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F12313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Roboto" w:hAnsi="Roboto"/>
          <w:caps/>
          <w:color w:val="002060"/>
          <w:sz w:val="20"/>
          <w:lang w:val="en-GB"/>
        </w:rPr>
      </w:pPr>
    </w:p>
    <w:p w14:paraId="389C5DE4" w14:textId="4C93EDD5" w:rsidR="00D22628" w:rsidRPr="00F12313" w:rsidRDefault="00346C0E" w:rsidP="00EF257B">
      <w:pPr>
        <w:spacing w:after="120"/>
        <w:ind w:right="28"/>
        <w:jc w:val="center"/>
        <w:rPr>
          <w:rFonts w:ascii="Roboto" w:hAnsi="Roboto" w:cs="Arial"/>
          <w:b/>
          <w:color w:val="002060"/>
          <w:sz w:val="36"/>
          <w:szCs w:val="36"/>
          <w:lang w:val="en-GB"/>
        </w:rPr>
      </w:pPr>
      <w:r w:rsidRPr="00F12313">
        <w:rPr>
          <w:rFonts w:ascii="Roboto" w:hAnsi="Roboto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F12313">
        <w:rPr>
          <w:rFonts w:ascii="Roboto" w:hAnsi="Roboto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Pr="00F12313" w:rsidRDefault="00D22628" w:rsidP="00EF257B">
      <w:pPr>
        <w:spacing w:after="120"/>
        <w:ind w:right="28"/>
        <w:jc w:val="center"/>
        <w:rPr>
          <w:rFonts w:ascii="Roboto" w:hAnsi="Roboto" w:cs="Arial"/>
          <w:b/>
          <w:color w:val="002060"/>
          <w:sz w:val="36"/>
          <w:szCs w:val="36"/>
          <w:lang w:val="en-GB"/>
        </w:rPr>
      </w:pPr>
      <w:r w:rsidRPr="00F12313">
        <w:rPr>
          <w:rFonts w:ascii="Roboto" w:hAnsi="Roboto" w:cs="Arial"/>
          <w:b/>
          <w:color w:val="002060"/>
          <w:sz w:val="36"/>
          <w:szCs w:val="36"/>
          <w:lang w:val="en-GB"/>
        </w:rPr>
        <w:t>Staff Mobility For Teaching</w:t>
      </w:r>
      <w:r w:rsidR="00AA696D" w:rsidRPr="00F12313">
        <w:rPr>
          <w:rStyle w:val="Odwoanieprzypisukocowego"/>
          <w:rFonts w:ascii="Roboto" w:hAnsi="Roboto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F12313" w:rsidRDefault="00F71F07" w:rsidP="00B223B0">
      <w:pPr>
        <w:spacing w:after="0"/>
        <w:ind w:right="-992"/>
        <w:jc w:val="left"/>
        <w:rPr>
          <w:rFonts w:ascii="Roboto" w:hAnsi="Roboto" w:cs="Arial"/>
          <w:b/>
          <w:color w:val="002060"/>
          <w:sz w:val="20"/>
          <w:lang w:val="en-GB"/>
        </w:rPr>
      </w:pPr>
    </w:p>
    <w:p w14:paraId="2A068534" w14:textId="17F27A9E" w:rsidR="00252D45" w:rsidRPr="00F12313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Roboto" w:hAnsi="Roboto" w:cs="Calibri"/>
          <w:i/>
          <w:lang w:val="en-GB"/>
        </w:rPr>
      </w:pPr>
      <w:r w:rsidRPr="00F12313">
        <w:rPr>
          <w:rFonts w:ascii="Roboto" w:hAnsi="Roboto" w:cs="Calibri"/>
          <w:lang w:val="en-GB"/>
        </w:rPr>
        <w:t xml:space="preserve">Planned period of the </w:t>
      </w:r>
      <w:r w:rsidR="00743F98" w:rsidRPr="00F12313">
        <w:rPr>
          <w:rFonts w:ascii="Roboto" w:hAnsi="Roboto" w:cs="Calibri"/>
          <w:lang w:val="en-GB"/>
        </w:rPr>
        <w:t xml:space="preserve">physical </w:t>
      </w:r>
      <w:r w:rsidR="00346C0E" w:rsidRPr="00F12313">
        <w:rPr>
          <w:rFonts w:ascii="Roboto" w:hAnsi="Roboto" w:cs="Calibri"/>
          <w:lang w:val="en-GB"/>
        </w:rPr>
        <w:t>mobility</w:t>
      </w:r>
      <w:r w:rsidRPr="00F12313">
        <w:rPr>
          <w:rFonts w:ascii="Roboto" w:hAnsi="Roboto" w:cs="Calibri"/>
          <w:lang w:val="en-GB"/>
        </w:rPr>
        <w:t xml:space="preserve">: from </w:t>
      </w:r>
      <w:r w:rsidRPr="00F12313">
        <w:rPr>
          <w:rFonts w:ascii="Roboto" w:hAnsi="Roboto" w:cs="Calibri"/>
          <w:i/>
          <w:lang w:val="en-GB"/>
        </w:rPr>
        <w:t>[day/month/year]</w:t>
      </w:r>
      <w:r w:rsidR="00743F98" w:rsidRPr="00F12313">
        <w:rPr>
          <w:rFonts w:ascii="Roboto" w:hAnsi="Roboto" w:cs="Calibri"/>
          <w:lang w:val="en-GB"/>
        </w:rPr>
        <w:t xml:space="preserve"> to</w:t>
      </w:r>
      <w:r w:rsidRPr="00F12313">
        <w:rPr>
          <w:rFonts w:ascii="Roboto" w:hAnsi="Roboto" w:cs="Calibri"/>
          <w:lang w:val="en-GB"/>
        </w:rPr>
        <w:t xml:space="preserve"> </w:t>
      </w:r>
      <w:r w:rsidRPr="00F12313">
        <w:rPr>
          <w:rFonts w:ascii="Roboto" w:hAnsi="Roboto" w:cs="Calibri"/>
          <w:i/>
          <w:lang w:val="en-GB"/>
        </w:rPr>
        <w:t>[day/month/year]</w:t>
      </w:r>
    </w:p>
    <w:p w14:paraId="2D8D8A40" w14:textId="77777777" w:rsidR="00490F95" w:rsidRPr="00F12313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Roboto" w:hAnsi="Roboto" w:cs="Calibri"/>
          <w:lang w:val="en-GB"/>
        </w:rPr>
      </w:pPr>
    </w:p>
    <w:p w14:paraId="05D39490" w14:textId="7C0D78E0" w:rsidR="00252D45" w:rsidRPr="00F12313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Roboto" w:hAnsi="Roboto" w:cs="Calibri"/>
          <w:lang w:val="en-GB"/>
        </w:rPr>
      </w:pPr>
      <w:r w:rsidRPr="00F12313">
        <w:rPr>
          <w:rFonts w:ascii="Roboto" w:hAnsi="Roboto" w:cs="Calibri"/>
          <w:lang w:val="en-GB"/>
        </w:rPr>
        <w:t>Duration</w:t>
      </w:r>
      <w:r w:rsidR="00B96BA4" w:rsidRPr="00F12313">
        <w:rPr>
          <w:rFonts w:ascii="Roboto" w:hAnsi="Roboto" w:cs="Calibri"/>
          <w:lang w:val="en-GB"/>
        </w:rPr>
        <w:t xml:space="preserve"> of physical mobility</w:t>
      </w:r>
      <w:r w:rsidRPr="00F12313">
        <w:rPr>
          <w:rFonts w:ascii="Roboto" w:hAnsi="Roboto" w:cs="Calibri"/>
          <w:lang w:val="en-GB"/>
        </w:rPr>
        <w:t xml:space="preserve"> (days) – excluding travel days: </w:t>
      </w:r>
      <w:r w:rsidRPr="00F12313">
        <w:rPr>
          <w:rFonts w:ascii="Roboto" w:hAnsi="Roboto" w:cs="Calibri"/>
          <w:color w:val="C00000"/>
          <w:lang w:val="en-GB"/>
        </w:rPr>
        <w:t xml:space="preserve">…………………. </w:t>
      </w:r>
    </w:p>
    <w:p w14:paraId="013E523E" w14:textId="77777777" w:rsidR="00743F98" w:rsidRPr="00F12313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Roboto" w:hAnsi="Roboto"/>
          <w:lang w:val="en-GB"/>
        </w:rPr>
      </w:pPr>
    </w:p>
    <w:p w14:paraId="3B3E2CD3" w14:textId="4F70B1BF" w:rsidR="00743F98" w:rsidRPr="00F12313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Roboto" w:hAnsi="Roboto" w:cs="Calibri"/>
          <w:i/>
          <w:lang w:val="en-GB"/>
        </w:rPr>
      </w:pPr>
      <w:r w:rsidRPr="00F12313">
        <w:rPr>
          <w:rFonts w:ascii="Roboto" w:hAnsi="Roboto" w:cs="Calibri"/>
          <w:lang w:val="en-GB"/>
        </w:rPr>
        <w:t xml:space="preserve">If applicable, planned period of the virtual component: from </w:t>
      </w:r>
      <w:r w:rsidRPr="00F12313">
        <w:rPr>
          <w:rFonts w:ascii="Roboto" w:hAnsi="Roboto" w:cs="Calibri"/>
          <w:i/>
          <w:lang w:val="en-GB"/>
        </w:rPr>
        <w:t>[day/month/year]</w:t>
      </w:r>
      <w:r w:rsidRPr="00F12313">
        <w:rPr>
          <w:rFonts w:ascii="Roboto" w:hAnsi="Roboto" w:cs="Calibri"/>
          <w:lang w:val="en-GB"/>
        </w:rPr>
        <w:t xml:space="preserve"> to </w:t>
      </w:r>
      <w:r w:rsidRPr="00F12313">
        <w:rPr>
          <w:rFonts w:ascii="Roboto" w:hAnsi="Roboto" w:cs="Calibri"/>
          <w:i/>
          <w:lang w:val="en-GB"/>
        </w:rPr>
        <w:t>[day/month/year]</w:t>
      </w:r>
    </w:p>
    <w:p w14:paraId="185A8BBD" w14:textId="77777777" w:rsidR="00743F98" w:rsidRPr="00F12313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Roboto" w:hAnsi="Roboto" w:cs="Arial"/>
          <w:b/>
          <w:color w:val="002060"/>
          <w:lang w:val="en-GB"/>
        </w:rPr>
      </w:pPr>
    </w:p>
    <w:p w14:paraId="56E939CE" w14:textId="59808215" w:rsidR="00BD0C31" w:rsidRPr="00F12313" w:rsidRDefault="00BD0C31" w:rsidP="00F302F2">
      <w:pPr>
        <w:ind w:right="-992"/>
        <w:jc w:val="left"/>
        <w:rPr>
          <w:rFonts w:ascii="Roboto" w:hAnsi="Roboto" w:cs="Arial"/>
          <w:b/>
          <w:color w:val="002060"/>
          <w:szCs w:val="24"/>
          <w:lang w:val="en-GB"/>
        </w:rPr>
      </w:pPr>
      <w:r w:rsidRPr="00F12313">
        <w:rPr>
          <w:rFonts w:ascii="Roboto" w:hAnsi="Roboto" w:cs="Arial"/>
          <w:b/>
          <w:color w:val="002060"/>
          <w:szCs w:val="24"/>
          <w:lang w:val="en-GB"/>
        </w:rPr>
        <w:t xml:space="preserve">The </w:t>
      </w:r>
      <w:r w:rsidR="00153B61" w:rsidRPr="00F12313">
        <w:rPr>
          <w:rFonts w:ascii="Roboto" w:hAnsi="Roboto" w:cs="Arial"/>
          <w:b/>
          <w:color w:val="002060"/>
          <w:szCs w:val="24"/>
          <w:lang w:val="en-GB"/>
        </w:rPr>
        <w:t>t</w:t>
      </w:r>
      <w:r w:rsidR="005E466D" w:rsidRPr="00F12313">
        <w:rPr>
          <w:rFonts w:ascii="Roboto" w:hAnsi="Roboto" w:cs="Arial"/>
          <w:b/>
          <w:color w:val="002060"/>
          <w:szCs w:val="24"/>
          <w:lang w:val="en-GB"/>
        </w:rPr>
        <w:t>each</w:t>
      </w:r>
      <w:r w:rsidR="00153B61" w:rsidRPr="00F12313">
        <w:rPr>
          <w:rFonts w:ascii="Roboto" w:hAnsi="Roboto" w:cs="Arial"/>
          <w:b/>
          <w:color w:val="002060"/>
          <w:szCs w:val="24"/>
          <w:lang w:val="en-GB"/>
        </w:rPr>
        <w:t>ing staff member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552"/>
        <w:gridCol w:w="1910"/>
        <w:gridCol w:w="2910"/>
        <w:gridCol w:w="6"/>
      </w:tblGrid>
      <w:tr w:rsidR="001B0BB8" w:rsidRPr="00F12313" w14:paraId="56E939D3" w14:textId="77777777" w:rsidTr="00F12313">
        <w:trPr>
          <w:gridAfter w:val="1"/>
          <w:wAfter w:w="6" w:type="dxa"/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F12313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 xml:space="preserve">Last </w:t>
            </w:r>
            <w:r w:rsidR="00EC15C9" w:rsidRPr="00F12313">
              <w:rPr>
                <w:rFonts w:ascii="Roboto" w:hAnsi="Roboto" w:cs="Arial"/>
                <w:sz w:val="20"/>
                <w:lang w:val="en-GB"/>
              </w:rPr>
              <w:t>n</w:t>
            </w:r>
            <w:r w:rsidRPr="00F12313">
              <w:rPr>
                <w:rFonts w:ascii="Roboto" w:hAnsi="Roboto" w:cs="Arial"/>
                <w:sz w:val="20"/>
                <w:lang w:val="en-GB"/>
              </w:rPr>
              <w:t>ame</w:t>
            </w:r>
            <w:r w:rsidR="007967A9" w:rsidRPr="00F12313">
              <w:rPr>
                <w:rFonts w:ascii="Roboto" w:hAnsi="Roboto" w:cs="Arial"/>
                <w:sz w:val="20"/>
                <w:lang w:val="en-GB"/>
              </w:rPr>
              <w:t xml:space="preserve"> (s)</w:t>
            </w:r>
          </w:p>
        </w:tc>
        <w:tc>
          <w:tcPr>
            <w:tcW w:w="2552" w:type="dxa"/>
            <w:shd w:val="clear" w:color="auto" w:fill="FFFFFF"/>
          </w:tcPr>
          <w:p w14:paraId="56E939D0" w14:textId="77777777" w:rsidR="001903D7" w:rsidRPr="00F12313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Roboto" w:hAnsi="Roboto" w:cs="Arial"/>
                <w:b/>
                <w:sz w:val="20"/>
                <w:lang w:val="en-GB"/>
              </w:rPr>
            </w:pPr>
          </w:p>
        </w:tc>
        <w:tc>
          <w:tcPr>
            <w:tcW w:w="1910" w:type="dxa"/>
            <w:shd w:val="clear" w:color="auto" w:fill="FFFFFF"/>
          </w:tcPr>
          <w:p w14:paraId="56E939D1" w14:textId="77777777" w:rsidR="001903D7" w:rsidRPr="00F12313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 xml:space="preserve">First </w:t>
            </w:r>
            <w:r w:rsidR="00EC15C9" w:rsidRPr="00F12313">
              <w:rPr>
                <w:rFonts w:ascii="Roboto" w:hAnsi="Roboto" w:cs="Arial"/>
                <w:sz w:val="20"/>
                <w:lang w:val="en-GB"/>
              </w:rPr>
              <w:t>n</w:t>
            </w:r>
            <w:r w:rsidRPr="00F12313">
              <w:rPr>
                <w:rFonts w:ascii="Roboto" w:hAnsi="Roboto" w:cs="Arial"/>
                <w:sz w:val="20"/>
                <w:lang w:val="en-GB"/>
              </w:rPr>
              <w:t>ame</w:t>
            </w:r>
            <w:r w:rsidR="007967A9" w:rsidRPr="00F12313">
              <w:rPr>
                <w:rFonts w:ascii="Roboto" w:hAnsi="Roboto" w:cs="Arial"/>
                <w:sz w:val="20"/>
                <w:lang w:val="en-GB"/>
              </w:rPr>
              <w:t xml:space="preserve"> (s)</w:t>
            </w:r>
          </w:p>
        </w:tc>
        <w:tc>
          <w:tcPr>
            <w:tcW w:w="2910" w:type="dxa"/>
            <w:shd w:val="clear" w:color="auto" w:fill="FFFFFF"/>
          </w:tcPr>
          <w:p w14:paraId="56E939D2" w14:textId="77777777" w:rsidR="001903D7" w:rsidRPr="00F12313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Roboto" w:hAnsi="Roboto" w:cs="Arial"/>
                <w:b/>
                <w:sz w:val="20"/>
                <w:lang w:val="en-GB"/>
              </w:rPr>
            </w:pPr>
          </w:p>
        </w:tc>
      </w:tr>
      <w:tr w:rsidR="003D7EC0" w:rsidRPr="00F12313" w14:paraId="56E939D8" w14:textId="77777777" w:rsidTr="00F12313">
        <w:trPr>
          <w:gridAfter w:val="1"/>
          <w:wAfter w:w="6" w:type="dxa"/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F12313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Roboto" w:hAnsi="Roboto" w:cs="Arial"/>
                <w:sz w:val="20"/>
                <w:lang w:val="is-IS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Seniority</w:t>
            </w:r>
            <w:r w:rsidR="007967A9" w:rsidRPr="00F12313">
              <w:rPr>
                <w:rStyle w:val="Odwoanieprzypisukocowego"/>
                <w:rFonts w:ascii="Roboto" w:hAnsi="Roboto" w:cs="Arial"/>
                <w:sz w:val="20"/>
                <w:lang w:val="en-GB"/>
              </w:rPr>
              <w:endnoteReference w:id="2"/>
            </w:r>
          </w:p>
        </w:tc>
        <w:tc>
          <w:tcPr>
            <w:tcW w:w="2552" w:type="dxa"/>
            <w:shd w:val="clear" w:color="auto" w:fill="FFFFFF"/>
          </w:tcPr>
          <w:p w14:paraId="56E939D5" w14:textId="77777777" w:rsidR="001903D7" w:rsidRPr="00F12313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</w:p>
        </w:tc>
        <w:tc>
          <w:tcPr>
            <w:tcW w:w="1910" w:type="dxa"/>
            <w:shd w:val="clear" w:color="auto" w:fill="FFFFFF"/>
          </w:tcPr>
          <w:p w14:paraId="56E939D6" w14:textId="77777777" w:rsidR="001903D7" w:rsidRPr="00F12313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Nationality</w:t>
            </w:r>
            <w:r w:rsidR="007967A9" w:rsidRPr="00F12313">
              <w:rPr>
                <w:rStyle w:val="Odwoanieprzypisukocowego"/>
                <w:rFonts w:ascii="Roboto" w:hAnsi="Roboto" w:cs="Arial"/>
                <w:sz w:val="20"/>
                <w:lang w:val="en-GB"/>
              </w:rPr>
              <w:endnoteReference w:id="3"/>
            </w:r>
          </w:p>
        </w:tc>
        <w:tc>
          <w:tcPr>
            <w:tcW w:w="2910" w:type="dxa"/>
            <w:shd w:val="clear" w:color="auto" w:fill="FFFFFF"/>
          </w:tcPr>
          <w:p w14:paraId="56E939D7" w14:textId="77777777" w:rsidR="001903D7" w:rsidRPr="00F12313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Roboto" w:hAnsi="Roboto" w:cs="Arial"/>
                <w:b/>
                <w:sz w:val="20"/>
                <w:lang w:val="en-GB"/>
              </w:rPr>
            </w:pPr>
          </w:p>
        </w:tc>
      </w:tr>
      <w:tr w:rsidR="003D7EC0" w:rsidRPr="00F12313" w14:paraId="56E939DD" w14:textId="77777777" w:rsidTr="00F12313">
        <w:trPr>
          <w:gridAfter w:val="1"/>
          <w:wAfter w:w="6" w:type="dxa"/>
        </w:trPr>
        <w:tc>
          <w:tcPr>
            <w:tcW w:w="2376" w:type="dxa"/>
            <w:shd w:val="clear" w:color="auto" w:fill="FFFFFF"/>
          </w:tcPr>
          <w:p w14:paraId="56E939D9" w14:textId="0FEEDBDE" w:rsidR="001903D7" w:rsidRPr="00F12313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Sex</w:t>
            </w:r>
            <w:r w:rsidR="00AA0AF4" w:rsidRPr="00F12313">
              <w:rPr>
                <w:rFonts w:ascii="Roboto" w:hAnsi="Roboto" w:cs="Arial"/>
                <w:sz w:val="20"/>
                <w:lang w:val="en-GB"/>
              </w:rPr>
              <w:t xml:space="preserve"> </w:t>
            </w:r>
            <w:r w:rsidR="00AA0AF4" w:rsidRPr="00F12313">
              <w:rPr>
                <w:rFonts w:ascii="Roboto" w:hAnsi="Roboto" w:cs="Calibri"/>
                <w:sz w:val="20"/>
                <w:lang w:val="en-GB"/>
              </w:rPr>
              <w:t>[</w:t>
            </w:r>
            <w:r w:rsidR="00AA0AF4" w:rsidRPr="00F12313">
              <w:rPr>
                <w:rFonts w:ascii="Roboto" w:hAnsi="Roboto" w:cs="Calibri"/>
                <w:i/>
                <w:sz w:val="20"/>
                <w:lang w:val="en-GB"/>
              </w:rPr>
              <w:t>M/F</w:t>
            </w:r>
            <w:r w:rsidR="00743F98" w:rsidRPr="00F12313">
              <w:rPr>
                <w:rFonts w:ascii="Roboto" w:hAnsi="Roboto" w:cs="Calibri"/>
                <w:i/>
                <w:sz w:val="20"/>
                <w:lang w:val="en-GB"/>
              </w:rPr>
              <w:t>/Undefined</w:t>
            </w:r>
            <w:r w:rsidR="00AA0AF4" w:rsidRPr="00F12313">
              <w:rPr>
                <w:rFonts w:ascii="Roboto" w:hAnsi="Roboto" w:cs="Calibri"/>
                <w:sz w:val="20"/>
                <w:lang w:val="en-GB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14:paraId="56E939DA" w14:textId="77777777" w:rsidR="001903D7" w:rsidRPr="00F12313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</w:p>
        </w:tc>
        <w:tc>
          <w:tcPr>
            <w:tcW w:w="1910" w:type="dxa"/>
            <w:shd w:val="clear" w:color="auto" w:fill="FFFFFF"/>
          </w:tcPr>
          <w:p w14:paraId="56E939DB" w14:textId="77777777" w:rsidR="001903D7" w:rsidRPr="00F12313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Roboto" w:hAnsi="Roboto" w:cs="Arial"/>
                <w:b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Academic year</w:t>
            </w:r>
          </w:p>
        </w:tc>
        <w:tc>
          <w:tcPr>
            <w:tcW w:w="2910" w:type="dxa"/>
            <w:shd w:val="clear" w:color="auto" w:fill="FFFFFF"/>
          </w:tcPr>
          <w:p w14:paraId="56E939DC" w14:textId="77777777" w:rsidR="001903D7" w:rsidRPr="00F12313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Roboto" w:hAnsi="Roboto" w:cs="Arial"/>
                <w:b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20../20..</w:t>
            </w:r>
          </w:p>
        </w:tc>
      </w:tr>
      <w:tr w:rsidR="0081766A" w:rsidRPr="00F12313" w14:paraId="56E939E2" w14:textId="77777777" w:rsidTr="00F12313">
        <w:tc>
          <w:tcPr>
            <w:tcW w:w="2376" w:type="dxa"/>
            <w:shd w:val="clear" w:color="auto" w:fill="FFFFFF"/>
          </w:tcPr>
          <w:p w14:paraId="56E939DE" w14:textId="77777777" w:rsidR="0081766A" w:rsidRPr="00F12313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Roboto" w:hAnsi="Roboto" w:cs="Arial"/>
                <w:b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E-mail</w:t>
            </w:r>
          </w:p>
        </w:tc>
        <w:tc>
          <w:tcPr>
            <w:tcW w:w="7378" w:type="dxa"/>
            <w:gridSpan w:val="4"/>
            <w:shd w:val="clear" w:color="auto" w:fill="FFFFFF"/>
          </w:tcPr>
          <w:p w14:paraId="56E939E1" w14:textId="77777777" w:rsidR="0081766A" w:rsidRPr="00F12313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Roboto" w:hAnsi="Roboto" w:cs="Arial"/>
                <w:b/>
                <w:sz w:val="20"/>
                <w:lang w:val="en-GB"/>
              </w:rPr>
            </w:pPr>
          </w:p>
        </w:tc>
      </w:tr>
    </w:tbl>
    <w:p w14:paraId="56E939E3" w14:textId="77777777" w:rsidR="001166B5" w:rsidRPr="00F12313" w:rsidRDefault="001166B5" w:rsidP="00107B17">
      <w:pPr>
        <w:shd w:val="clear" w:color="auto" w:fill="FFFFFF"/>
        <w:spacing w:after="120"/>
        <w:ind w:right="-992"/>
        <w:jc w:val="left"/>
        <w:rPr>
          <w:rFonts w:ascii="Roboto" w:hAnsi="Roboto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Pr="00F12313" w:rsidRDefault="007967A9" w:rsidP="00107B17">
      <w:pPr>
        <w:shd w:val="clear" w:color="auto" w:fill="FFFFFF"/>
        <w:ind w:right="-992"/>
        <w:jc w:val="left"/>
        <w:rPr>
          <w:rFonts w:ascii="Roboto" w:hAnsi="Roboto" w:cs="Arial"/>
          <w:b/>
          <w:color w:val="002060"/>
          <w:szCs w:val="24"/>
          <w:lang w:val="is-IS"/>
        </w:rPr>
      </w:pPr>
      <w:r w:rsidRPr="00F12313">
        <w:rPr>
          <w:rFonts w:ascii="Roboto" w:hAnsi="Roboto" w:cs="Arial"/>
          <w:b/>
          <w:color w:val="002060"/>
          <w:szCs w:val="24"/>
          <w:lang w:val="en-GB"/>
        </w:rPr>
        <w:t xml:space="preserve">The Sending </w:t>
      </w:r>
      <w:r w:rsidR="0095209A" w:rsidRPr="00F12313">
        <w:rPr>
          <w:rFonts w:ascii="Roboto" w:hAnsi="Roboto" w:cs="Arial"/>
          <w:b/>
          <w:color w:val="002060"/>
          <w:szCs w:val="24"/>
          <w:lang w:val="en-GB"/>
        </w:rPr>
        <w:t>Organisation</w:t>
      </w:r>
    </w:p>
    <w:tbl>
      <w:tblPr>
        <w:tblW w:w="9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558"/>
        <w:gridCol w:w="2228"/>
        <w:gridCol w:w="2733"/>
        <w:gridCol w:w="6"/>
      </w:tblGrid>
      <w:tr w:rsidR="00116FBB" w:rsidRPr="00F12313" w14:paraId="56E939EA" w14:textId="77777777" w:rsidTr="00F12313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F12313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 xml:space="preserve">Name </w:t>
            </w:r>
          </w:p>
        </w:tc>
        <w:tc>
          <w:tcPr>
            <w:tcW w:w="7525" w:type="dxa"/>
            <w:gridSpan w:val="4"/>
            <w:shd w:val="clear" w:color="auto" w:fill="FFFFFF"/>
          </w:tcPr>
          <w:p w14:paraId="56E939E9" w14:textId="7C5B11A8" w:rsidR="00116FBB" w:rsidRPr="00F12313" w:rsidRDefault="00F12313" w:rsidP="00F12313">
            <w:pPr>
              <w:shd w:val="clear" w:color="auto" w:fill="FFFFFF"/>
              <w:ind w:right="-993"/>
              <w:rPr>
                <w:rFonts w:ascii="Roboto" w:hAnsi="Roboto" w:cs="Arial"/>
                <w:b/>
                <w:color w:val="002060"/>
                <w:sz w:val="20"/>
                <w:lang w:val="en-GB"/>
              </w:rPr>
            </w:pPr>
            <w:r w:rsidRPr="00F12313">
              <w:rPr>
                <w:rFonts w:ascii="Roboto" w:hAnsi="Roboto" w:cs="Arial"/>
                <w:b/>
                <w:color w:val="002060"/>
                <w:sz w:val="20"/>
                <w:lang w:val="en-GB"/>
              </w:rPr>
              <w:t>WROCLAW UNIVERSITY OF HEALTH AND SPORT SCIENCES</w:t>
            </w:r>
          </w:p>
        </w:tc>
      </w:tr>
      <w:tr w:rsidR="007967A9" w:rsidRPr="00F12313" w14:paraId="56E939F1" w14:textId="77777777" w:rsidTr="00F12313">
        <w:trPr>
          <w:gridAfter w:val="1"/>
          <w:wAfter w:w="6" w:type="dxa"/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F12313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Erasmus code</w:t>
            </w:r>
            <w:r w:rsidR="00A568F8" w:rsidRPr="00F12313">
              <w:rPr>
                <w:rStyle w:val="Odwoanieprzypisukocowego"/>
                <w:rFonts w:ascii="Roboto" w:hAnsi="Roboto" w:cs="Arial"/>
                <w:sz w:val="20"/>
                <w:lang w:val="en-GB"/>
              </w:rPr>
              <w:endnoteReference w:id="4"/>
            </w:r>
            <w:r w:rsidRPr="00F12313">
              <w:rPr>
                <w:rFonts w:ascii="Roboto" w:hAnsi="Roboto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F12313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Roboto" w:hAnsi="Roboto" w:cs="Arial"/>
                <w:sz w:val="16"/>
                <w:szCs w:val="16"/>
                <w:lang w:val="en-GB"/>
              </w:rPr>
            </w:pPr>
            <w:r w:rsidRPr="00F12313">
              <w:rPr>
                <w:rFonts w:ascii="Roboto" w:hAnsi="Roboto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F12313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</w:p>
        </w:tc>
        <w:tc>
          <w:tcPr>
            <w:tcW w:w="2558" w:type="dxa"/>
            <w:shd w:val="clear" w:color="auto" w:fill="FFFFFF"/>
          </w:tcPr>
          <w:p w14:paraId="56E939EE" w14:textId="7B9CA435" w:rsidR="007967A9" w:rsidRPr="00F12313" w:rsidRDefault="00F12313" w:rsidP="00107B17">
            <w:pPr>
              <w:shd w:val="clear" w:color="auto" w:fill="FFFFFF"/>
              <w:ind w:right="-993"/>
              <w:jc w:val="left"/>
              <w:rPr>
                <w:rFonts w:ascii="Roboto" w:hAnsi="Roboto" w:cs="Arial"/>
                <w:b/>
                <w:color w:val="002060"/>
                <w:sz w:val="20"/>
                <w:lang w:val="en-GB"/>
              </w:rPr>
            </w:pPr>
            <w:r w:rsidRPr="00F12313">
              <w:rPr>
                <w:rFonts w:ascii="Roboto" w:hAnsi="Roboto" w:cs="Arial"/>
                <w:b/>
                <w:color w:val="002060"/>
                <w:sz w:val="20"/>
                <w:lang w:val="en-GB"/>
              </w:rPr>
              <w:t>PL WROCLAW08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Pr="00F12313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Faculty/</w:t>
            </w:r>
            <w:r w:rsidR="007967A9" w:rsidRPr="00F12313">
              <w:rPr>
                <w:rFonts w:ascii="Roboto" w:hAnsi="Roboto" w:cs="Arial"/>
                <w:sz w:val="20"/>
                <w:lang w:val="en-GB"/>
              </w:rPr>
              <w:t>Department</w:t>
            </w:r>
          </w:p>
          <w:p w14:paraId="56E939EF" w14:textId="61BA6DFE" w:rsidR="00375B76" w:rsidRPr="00F12313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733" w:type="dxa"/>
            <w:shd w:val="clear" w:color="auto" w:fill="FFFFFF"/>
          </w:tcPr>
          <w:p w14:paraId="56E939F0" w14:textId="77777777" w:rsidR="007967A9" w:rsidRPr="00F12313" w:rsidRDefault="007967A9" w:rsidP="00107B17">
            <w:pPr>
              <w:shd w:val="clear" w:color="auto" w:fill="FFFFFF"/>
              <w:ind w:right="-993"/>
              <w:jc w:val="center"/>
              <w:rPr>
                <w:rFonts w:ascii="Roboto" w:hAnsi="Roboto" w:cs="Arial"/>
                <w:b/>
                <w:color w:val="002060"/>
                <w:sz w:val="20"/>
                <w:lang w:val="en-GB"/>
              </w:rPr>
            </w:pPr>
          </w:p>
        </w:tc>
      </w:tr>
      <w:tr w:rsidR="00F12313" w:rsidRPr="00F12313" w14:paraId="56E939F6" w14:textId="77777777" w:rsidTr="00F12313">
        <w:trPr>
          <w:gridAfter w:val="1"/>
          <w:wAfter w:w="6" w:type="dxa"/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F12313" w:rsidRPr="00F12313" w:rsidRDefault="00F12313" w:rsidP="00F12313">
            <w:pPr>
              <w:shd w:val="clear" w:color="auto" w:fill="FFFFFF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Address</w:t>
            </w:r>
          </w:p>
        </w:tc>
        <w:tc>
          <w:tcPr>
            <w:tcW w:w="2558" w:type="dxa"/>
            <w:shd w:val="clear" w:color="auto" w:fill="FFFFFF"/>
          </w:tcPr>
          <w:p w14:paraId="17774EFA" w14:textId="77777777" w:rsidR="00F12313" w:rsidRPr="00F12313" w:rsidRDefault="00F12313" w:rsidP="00F12313">
            <w:pPr>
              <w:shd w:val="clear" w:color="auto" w:fill="FFFFFF"/>
              <w:ind w:right="-993"/>
              <w:jc w:val="left"/>
              <w:rPr>
                <w:rFonts w:ascii="Roboto" w:hAnsi="Roboto" w:cs="Arial"/>
                <w:color w:val="002060"/>
                <w:sz w:val="18"/>
                <w:szCs w:val="18"/>
                <w:lang w:val="pl-PL"/>
              </w:rPr>
            </w:pPr>
            <w:r w:rsidRPr="00F12313">
              <w:rPr>
                <w:rFonts w:ascii="Roboto" w:hAnsi="Roboto" w:cs="Arial"/>
                <w:color w:val="002060"/>
                <w:sz w:val="18"/>
                <w:szCs w:val="18"/>
                <w:lang w:val="pl-PL"/>
              </w:rPr>
              <w:t>al. I.J. Paderewskiego 35</w:t>
            </w:r>
          </w:p>
          <w:p w14:paraId="56E939F3" w14:textId="571D9101" w:rsidR="00F12313" w:rsidRPr="00F12313" w:rsidRDefault="00F12313" w:rsidP="00F12313">
            <w:pPr>
              <w:shd w:val="clear" w:color="auto" w:fill="FFFFFF"/>
              <w:ind w:right="-993"/>
              <w:jc w:val="left"/>
              <w:rPr>
                <w:rFonts w:ascii="Roboto" w:hAnsi="Roboto" w:cs="Arial"/>
                <w:color w:val="002060"/>
                <w:sz w:val="20"/>
                <w:lang w:val="pl-PL"/>
              </w:rPr>
            </w:pPr>
            <w:r w:rsidRPr="00F12313">
              <w:rPr>
                <w:rFonts w:ascii="Roboto" w:hAnsi="Roboto" w:cs="Arial"/>
                <w:color w:val="002060"/>
                <w:sz w:val="18"/>
                <w:szCs w:val="18"/>
                <w:lang w:val="pl-PL"/>
              </w:rPr>
              <w:t>51-612 Wrocław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F12313" w:rsidRPr="00F12313" w:rsidRDefault="00F12313" w:rsidP="00F12313">
            <w:pPr>
              <w:shd w:val="clear" w:color="auto" w:fill="FFFFFF"/>
              <w:spacing w:after="0"/>
              <w:ind w:right="-992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Country/</w:t>
            </w:r>
            <w:r w:rsidRPr="00F12313">
              <w:rPr>
                <w:rFonts w:ascii="Roboto" w:hAnsi="Roboto" w:cs="Arial"/>
                <w:sz w:val="20"/>
                <w:lang w:val="en-GB"/>
              </w:rPr>
              <w:br/>
              <w:t>Country code</w:t>
            </w:r>
            <w:r w:rsidRPr="00F12313">
              <w:rPr>
                <w:rStyle w:val="Odwoanieprzypisukocowego"/>
                <w:rFonts w:ascii="Roboto" w:hAnsi="Roboto" w:cs="Arial"/>
                <w:sz w:val="20"/>
                <w:lang w:val="en-GB"/>
              </w:rPr>
              <w:endnoteReference w:id="5"/>
            </w:r>
          </w:p>
        </w:tc>
        <w:tc>
          <w:tcPr>
            <w:tcW w:w="2733" w:type="dxa"/>
            <w:shd w:val="clear" w:color="auto" w:fill="FFFFFF"/>
          </w:tcPr>
          <w:p w14:paraId="56E939F5" w14:textId="41269D75" w:rsidR="00F12313" w:rsidRPr="00F12313" w:rsidRDefault="00F12313" w:rsidP="00F12313">
            <w:pPr>
              <w:shd w:val="clear" w:color="auto" w:fill="FFFFFF"/>
              <w:ind w:right="-993"/>
              <w:jc w:val="left"/>
              <w:rPr>
                <w:rFonts w:ascii="Roboto" w:hAnsi="Roboto" w:cs="Arial"/>
                <w:b/>
                <w:sz w:val="20"/>
                <w:lang w:val="en-GB"/>
              </w:rPr>
            </w:pPr>
            <w:r w:rsidRPr="00F12313">
              <w:rPr>
                <w:rFonts w:ascii="Roboto" w:hAnsi="Roboto" w:cs="Arial"/>
                <w:b/>
                <w:sz w:val="20"/>
                <w:lang w:val="en-GB"/>
              </w:rPr>
              <w:t>Poland</w:t>
            </w:r>
            <w:r w:rsidRPr="00F12313">
              <w:rPr>
                <w:rFonts w:ascii="Roboto" w:hAnsi="Roboto" w:cs="Arial"/>
                <w:b/>
                <w:sz w:val="20"/>
                <w:lang w:val="en-GB"/>
              </w:rPr>
              <w:br/>
              <w:t>PL</w:t>
            </w:r>
          </w:p>
        </w:tc>
      </w:tr>
      <w:tr w:rsidR="00F12313" w:rsidRPr="00F12313" w14:paraId="56E939FC" w14:textId="77777777" w:rsidTr="00F12313">
        <w:trPr>
          <w:gridAfter w:val="1"/>
          <w:wAfter w:w="6" w:type="dxa"/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F12313" w:rsidRPr="00F12313" w:rsidRDefault="00F12313" w:rsidP="00F12313">
            <w:pPr>
              <w:shd w:val="clear" w:color="auto" w:fill="FFFFFF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 xml:space="preserve">Contact person </w:t>
            </w:r>
            <w:r w:rsidRPr="00F12313">
              <w:rPr>
                <w:rFonts w:ascii="Roboto" w:hAnsi="Roboto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58" w:type="dxa"/>
            <w:shd w:val="clear" w:color="auto" w:fill="FFFFFF"/>
          </w:tcPr>
          <w:p w14:paraId="56E939F8" w14:textId="4337A8A9" w:rsidR="00F12313" w:rsidRPr="00F12313" w:rsidRDefault="00F12313" w:rsidP="00F12313">
            <w:pPr>
              <w:shd w:val="clear" w:color="auto" w:fill="FFFFFF"/>
              <w:ind w:right="-993"/>
              <w:jc w:val="left"/>
              <w:rPr>
                <w:rFonts w:ascii="Roboto" w:hAnsi="Roboto" w:cs="Arial"/>
                <w:color w:val="002060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US"/>
              </w:rPr>
              <w:t xml:space="preserve">Monika </w:t>
            </w:r>
            <w:proofErr w:type="spellStart"/>
            <w:r w:rsidRPr="00F12313">
              <w:rPr>
                <w:rFonts w:ascii="Roboto" w:hAnsi="Roboto" w:cs="Arial"/>
                <w:sz w:val="20"/>
                <w:lang w:val="en-US"/>
              </w:rPr>
              <w:t>Ilecka-Folcik</w:t>
            </w:r>
            <w:proofErr w:type="spellEnd"/>
            <w:r w:rsidRPr="00F12313">
              <w:rPr>
                <w:rFonts w:ascii="Roboto" w:hAnsi="Roboto" w:cs="Arial"/>
                <w:sz w:val="20"/>
                <w:lang w:val="en-US"/>
              </w:rPr>
              <w:br/>
              <w:t>Erasmus 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F12313" w:rsidRPr="00F12313" w:rsidRDefault="00F12313" w:rsidP="00F12313">
            <w:pPr>
              <w:shd w:val="clear" w:color="auto" w:fill="FFFFFF"/>
              <w:spacing w:after="0"/>
              <w:ind w:right="-992"/>
              <w:jc w:val="left"/>
              <w:rPr>
                <w:rFonts w:ascii="Roboto" w:hAnsi="Roboto" w:cs="Arial"/>
                <w:sz w:val="20"/>
                <w:lang w:val="fr-BE"/>
              </w:rPr>
            </w:pPr>
            <w:r w:rsidRPr="00F12313">
              <w:rPr>
                <w:rFonts w:ascii="Roboto" w:hAnsi="Roboto" w:cs="Arial"/>
                <w:sz w:val="20"/>
                <w:lang w:val="fr-BE"/>
              </w:rPr>
              <w:t>Contact person</w:t>
            </w:r>
          </w:p>
          <w:p w14:paraId="56E939FA" w14:textId="77777777" w:rsidR="00F12313" w:rsidRPr="00F12313" w:rsidRDefault="00F12313" w:rsidP="00F12313">
            <w:pPr>
              <w:shd w:val="clear" w:color="auto" w:fill="FFFFFF"/>
              <w:spacing w:after="0"/>
              <w:ind w:right="-992"/>
              <w:jc w:val="left"/>
              <w:rPr>
                <w:rFonts w:ascii="Roboto" w:hAnsi="Roboto" w:cs="Arial"/>
                <w:sz w:val="20"/>
                <w:lang w:val="fr-BE"/>
              </w:rPr>
            </w:pPr>
            <w:r w:rsidRPr="00F12313">
              <w:rPr>
                <w:rFonts w:ascii="Roboto" w:hAnsi="Roboto" w:cs="Arial"/>
                <w:sz w:val="20"/>
                <w:lang w:val="fr-BE"/>
              </w:rPr>
              <w:t>e-mail / phone</w:t>
            </w:r>
          </w:p>
        </w:tc>
        <w:tc>
          <w:tcPr>
            <w:tcW w:w="2733" w:type="dxa"/>
            <w:shd w:val="clear" w:color="auto" w:fill="FFFFFF"/>
          </w:tcPr>
          <w:p w14:paraId="1FFE1A84" w14:textId="77777777" w:rsidR="00F12313" w:rsidRPr="00F12313" w:rsidRDefault="00F12313" w:rsidP="00F12313">
            <w:pPr>
              <w:shd w:val="clear" w:color="auto" w:fill="FFFFFF"/>
              <w:ind w:right="-993"/>
              <w:jc w:val="left"/>
              <w:rPr>
                <w:rFonts w:ascii="Roboto" w:hAnsi="Roboto" w:cs="Arial"/>
                <w:b/>
                <w:color w:val="002060"/>
                <w:sz w:val="18"/>
                <w:szCs w:val="18"/>
                <w:lang w:val="fr-BE"/>
              </w:rPr>
            </w:pPr>
            <w:r w:rsidRPr="00F12313">
              <w:rPr>
                <w:rFonts w:ascii="Roboto" w:hAnsi="Roboto" w:cs="Arial"/>
                <w:b/>
                <w:color w:val="002060"/>
                <w:sz w:val="18"/>
                <w:szCs w:val="18"/>
                <w:lang w:val="fr-BE"/>
              </w:rPr>
              <w:t>monika.ilecka@awf.wroc.pl</w:t>
            </w:r>
          </w:p>
          <w:p w14:paraId="56E939FB" w14:textId="724C06E7" w:rsidR="00F12313" w:rsidRPr="00F12313" w:rsidRDefault="00F12313" w:rsidP="00F12313">
            <w:pPr>
              <w:shd w:val="clear" w:color="auto" w:fill="FFFFFF"/>
              <w:ind w:right="-993"/>
              <w:jc w:val="left"/>
              <w:rPr>
                <w:rFonts w:ascii="Roboto" w:hAnsi="Roboto" w:cs="Arial"/>
                <w:b/>
                <w:color w:val="002060"/>
                <w:sz w:val="20"/>
                <w:lang w:val="fr-BE"/>
              </w:rPr>
            </w:pPr>
            <w:r w:rsidRPr="00F12313">
              <w:rPr>
                <w:rFonts w:ascii="Roboto" w:hAnsi="Roboto" w:cs="Arial"/>
                <w:b/>
                <w:color w:val="002060"/>
                <w:sz w:val="18"/>
                <w:szCs w:val="18"/>
                <w:lang w:val="fr-BE"/>
              </w:rPr>
              <w:t>+48 71347 3487</w:t>
            </w:r>
          </w:p>
        </w:tc>
      </w:tr>
      <w:tr w:rsidR="00F12313" w:rsidRPr="00F12313" w14:paraId="56E93A03" w14:textId="77777777" w:rsidTr="00F12313">
        <w:trPr>
          <w:gridAfter w:val="1"/>
          <w:wAfter w:w="6" w:type="dxa"/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12313" w:rsidRPr="00F12313" w:rsidRDefault="00F12313" w:rsidP="00F12313">
            <w:pPr>
              <w:shd w:val="clear" w:color="auto" w:fill="FFFFFF"/>
              <w:spacing w:after="0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Type of organisation:</w:t>
            </w:r>
          </w:p>
          <w:p w14:paraId="56E939FF" w14:textId="7B0AFF86" w:rsidR="00F12313" w:rsidRPr="00F12313" w:rsidRDefault="00F12313" w:rsidP="00F12313">
            <w:pPr>
              <w:shd w:val="clear" w:color="auto" w:fill="FFFFFF"/>
              <w:spacing w:after="0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</w:p>
        </w:tc>
        <w:tc>
          <w:tcPr>
            <w:tcW w:w="2558" w:type="dxa"/>
            <w:shd w:val="clear" w:color="auto" w:fill="FFFFFF"/>
          </w:tcPr>
          <w:p w14:paraId="56E93A00" w14:textId="77777777" w:rsidR="00F12313" w:rsidRPr="00F12313" w:rsidRDefault="00F12313" w:rsidP="00F12313">
            <w:pPr>
              <w:shd w:val="clear" w:color="auto" w:fill="FFFFFF"/>
              <w:spacing w:after="0"/>
              <w:ind w:right="-993"/>
              <w:jc w:val="left"/>
              <w:rPr>
                <w:rFonts w:ascii="Roboto" w:hAnsi="Roboto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F12313" w:rsidRPr="00F12313" w:rsidRDefault="00F12313" w:rsidP="00F12313">
            <w:pPr>
              <w:spacing w:after="0"/>
              <w:ind w:right="-992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Size of organisation</w:t>
            </w:r>
          </w:p>
          <w:p w14:paraId="56E93A01" w14:textId="35F3CB18" w:rsidR="00F12313" w:rsidRPr="00F12313" w:rsidRDefault="00F12313" w:rsidP="00F12313">
            <w:pPr>
              <w:shd w:val="clear" w:color="auto" w:fill="FFFFFF"/>
              <w:spacing w:after="0"/>
              <w:ind w:right="-992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733" w:type="dxa"/>
            <w:shd w:val="clear" w:color="auto" w:fill="FFFFFF"/>
          </w:tcPr>
          <w:p w14:paraId="7F97F706" w14:textId="7F2D7F52" w:rsidR="00F12313" w:rsidRPr="00F12313" w:rsidRDefault="00CA385E" w:rsidP="00F12313">
            <w:pPr>
              <w:spacing w:after="120"/>
              <w:ind w:right="-992"/>
              <w:jc w:val="left"/>
              <w:rPr>
                <w:rFonts w:ascii="Roboto" w:hAnsi="Roboto" w:cs="Arial"/>
                <w:sz w:val="16"/>
                <w:szCs w:val="16"/>
                <w:lang w:val="en-GB"/>
              </w:rPr>
            </w:pPr>
            <w:sdt>
              <w:sdtPr>
                <w:rPr>
                  <w:rFonts w:ascii="Roboto" w:hAnsi="Roboto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313" w:rsidRPr="00F12313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F12313" w:rsidRPr="00F12313">
              <w:rPr>
                <w:rFonts w:ascii="Roboto" w:hAnsi="Roboto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12313" w:rsidRPr="00F12313" w:rsidRDefault="00CA385E" w:rsidP="00F12313">
            <w:pPr>
              <w:shd w:val="clear" w:color="auto" w:fill="FFFFFF"/>
              <w:spacing w:after="0"/>
              <w:ind w:right="-993"/>
              <w:jc w:val="left"/>
              <w:rPr>
                <w:rFonts w:ascii="Roboto" w:hAnsi="Roboto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Roboto" w:hAnsi="Roboto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313" w:rsidRPr="00F12313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F12313" w:rsidRPr="00F12313">
              <w:rPr>
                <w:rFonts w:ascii="Roboto" w:hAnsi="Roboto" w:cs="Arial"/>
                <w:sz w:val="16"/>
                <w:szCs w:val="16"/>
                <w:lang w:val="en-GB"/>
              </w:rPr>
              <w:t>≥250 employees</w:t>
            </w:r>
          </w:p>
        </w:tc>
      </w:tr>
    </w:tbl>
    <w:p w14:paraId="56E93A04" w14:textId="77777777" w:rsidR="007967A9" w:rsidRPr="00F12313" w:rsidRDefault="007967A9" w:rsidP="00107B17">
      <w:pPr>
        <w:shd w:val="clear" w:color="auto" w:fill="FFFFFF"/>
        <w:spacing w:after="120"/>
        <w:ind w:right="-992"/>
        <w:jc w:val="left"/>
        <w:rPr>
          <w:rFonts w:ascii="Roboto" w:hAnsi="Roboto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Pr="00F12313" w:rsidRDefault="007967A9" w:rsidP="00107B17">
      <w:pPr>
        <w:shd w:val="clear" w:color="auto" w:fill="FFFFFF"/>
        <w:ind w:right="-992"/>
        <w:jc w:val="left"/>
        <w:rPr>
          <w:rFonts w:ascii="Roboto" w:hAnsi="Roboto" w:cs="Arial"/>
          <w:b/>
          <w:color w:val="002060"/>
          <w:szCs w:val="24"/>
          <w:lang w:val="en-GB"/>
        </w:rPr>
      </w:pPr>
      <w:r w:rsidRPr="00F12313">
        <w:rPr>
          <w:rFonts w:ascii="Roboto" w:hAnsi="Roboto" w:cs="Arial"/>
          <w:b/>
          <w:color w:val="002060"/>
          <w:szCs w:val="24"/>
          <w:lang w:val="en-GB"/>
        </w:rPr>
        <w:t>The Receiving Institution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554"/>
        <w:gridCol w:w="2268"/>
        <w:gridCol w:w="2693"/>
      </w:tblGrid>
      <w:tr w:rsidR="00A75662" w:rsidRPr="00F12313" w14:paraId="56E93A0A" w14:textId="77777777" w:rsidTr="00F12313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F12313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Name</w:t>
            </w:r>
          </w:p>
        </w:tc>
        <w:tc>
          <w:tcPr>
            <w:tcW w:w="2554" w:type="dxa"/>
            <w:shd w:val="clear" w:color="auto" w:fill="FFFFFF"/>
          </w:tcPr>
          <w:p w14:paraId="56E93A07" w14:textId="77777777" w:rsidR="00A75662" w:rsidRPr="00F12313" w:rsidRDefault="00A75662" w:rsidP="00107B17">
            <w:pPr>
              <w:shd w:val="clear" w:color="auto" w:fill="FFFFFF"/>
              <w:ind w:right="-993"/>
              <w:jc w:val="left"/>
              <w:rPr>
                <w:rFonts w:ascii="Roboto" w:hAnsi="Roboto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F12313" w:rsidRDefault="0081766A" w:rsidP="0081766A">
            <w:pPr>
              <w:shd w:val="clear" w:color="auto" w:fill="FFFFFF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Faculty/</w:t>
            </w:r>
            <w:r w:rsidR="00A75662" w:rsidRPr="00F12313">
              <w:rPr>
                <w:rFonts w:ascii="Roboto" w:hAnsi="Roboto" w:cs="Arial"/>
                <w:sz w:val="20"/>
                <w:lang w:val="en-GB"/>
              </w:rPr>
              <w:t>Department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14:paraId="56E93A09" w14:textId="77777777" w:rsidR="00A75662" w:rsidRPr="00F12313" w:rsidRDefault="00A75662" w:rsidP="00107B17">
            <w:pPr>
              <w:shd w:val="clear" w:color="auto" w:fill="FFFFFF"/>
              <w:ind w:right="-993"/>
              <w:jc w:val="center"/>
              <w:rPr>
                <w:rFonts w:ascii="Roboto" w:hAnsi="Roboto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F12313" w14:paraId="56E93A11" w14:textId="77777777" w:rsidTr="00F12313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F12313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F12313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Roboto" w:hAnsi="Roboto" w:cs="Arial"/>
                <w:sz w:val="16"/>
                <w:szCs w:val="16"/>
                <w:lang w:val="en-GB"/>
              </w:rPr>
            </w:pPr>
            <w:r w:rsidRPr="00F12313">
              <w:rPr>
                <w:rFonts w:ascii="Roboto" w:hAnsi="Roboto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F12313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</w:p>
        </w:tc>
        <w:tc>
          <w:tcPr>
            <w:tcW w:w="2554" w:type="dxa"/>
            <w:shd w:val="clear" w:color="auto" w:fill="FFFFFF"/>
          </w:tcPr>
          <w:p w14:paraId="56E93A0E" w14:textId="77777777" w:rsidR="00A75662" w:rsidRPr="00F12313" w:rsidRDefault="00A75662" w:rsidP="00107B17">
            <w:pPr>
              <w:shd w:val="clear" w:color="auto" w:fill="FFFFFF"/>
              <w:ind w:right="-993"/>
              <w:jc w:val="left"/>
              <w:rPr>
                <w:rFonts w:ascii="Roboto" w:hAnsi="Roboto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F12313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Roboto" w:hAnsi="Roboto" w:cs="Arial"/>
                <w:sz w:val="20"/>
                <w:lang w:val="en-GB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56E93A10" w14:textId="77777777" w:rsidR="00A75662" w:rsidRPr="00F12313" w:rsidRDefault="00A75662" w:rsidP="00107B17">
            <w:pPr>
              <w:shd w:val="clear" w:color="auto" w:fill="FFFFFF"/>
              <w:ind w:right="-993"/>
              <w:jc w:val="center"/>
              <w:rPr>
                <w:rFonts w:ascii="Roboto" w:hAnsi="Roboto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F12313" w14:paraId="56E93A16" w14:textId="77777777" w:rsidTr="00F12313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F12313" w:rsidRDefault="007967A9" w:rsidP="00107B17">
            <w:pPr>
              <w:shd w:val="clear" w:color="auto" w:fill="FFFFFF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Address</w:t>
            </w:r>
          </w:p>
        </w:tc>
        <w:tc>
          <w:tcPr>
            <w:tcW w:w="2554" w:type="dxa"/>
            <w:shd w:val="clear" w:color="auto" w:fill="FFFFFF"/>
          </w:tcPr>
          <w:p w14:paraId="56E93A13" w14:textId="77777777" w:rsidR="007967A9" w:rsidRPr="00F12313" w:rsidRDefault="007967A9" w:rsidP="00107B17">
            <w:pPr>
              <w:shd w:val="clear" w:color="auto" w:fill="FFFFFF"/>
              <w:ind w:right="-993"/>
              <w:jc w:val="left"/>
              <w:rPr>
                <w:rFonts w:ascii="Roboto" w:hAnsi="Roboto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F12313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Country/</w:t>
            </w:r>
            <w:r w:rsidRPr="00F12313">
              <w:rPr>
                <w:rFonts w:ascii="Roboto" w:hAnsi="Roboto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93" w:type="dxa"/>
            <w:shd w:val="clear" w:color="auto" w:fill="FFFFFF"/>
          </w:tcPr>
          <w:p w14:paraId="56E93A15" w14:textId="77777777" w:rsidR="007967A9" w:rsidRPr="00F12313" w:rsidRDefault="007967A9" w:rsidP="00107B17">
            <w:pPr>
              <w:shd w:val="clear" w:color="auto" w:fill="FFFFFF"/>
              <w:ind w:right="-993"/>
              <w:jc w:val="center"/>
              <w:rPr>
                <w:rFonts w:ascii="Roboto" w:hAnsi="Roboto" w:cs="Arial"/>
                <w:b/>
                <w:sz w:val="20"/>
                <w:lang w:val="en-GB"/>
              </w:rPr>
            </w:pPr>
          </w:p>
        </w:tc>
      </w:tr>
      <w:tr w:rsidR="007967A9" w:rsidRPr="00F12313" w14:paraId="56E93A1B" w14:textId="77777777" w:rsidTr="00F12313">
        <w:tc>
          <w:tcPr>
            <w:tcW w:w="2232" w:type="dxa"/>
            <w:shd w:val="clear" w:color="auto" w:fill="FFFFFF"/>
          </w:tcPr>
          <w:p w14:paraId="56E93A17" w14:textId="77777777" w:rsidR="007967A9" w:rsidRPr="00F12313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  <w:r w:rsidRPr="00F12313">
              <w:rPr>
                <w:rFonts w:ascii="Roboto" w:hAnsi="Roboto" w:cs="Arial"/>
                <w:sz w:val="20"/>
                <w:lang w:val="en-GB"/>
              </w:rPr>
              <w:t>Contact person</w:t>
            </w:r>
            <w:r w:rsidRPr="00F12313">
              <w:rPr>
                <w:rFonts w:ascii="Roboto" w:hAnsi="Roboto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54" w:type="dxa"/>
            <w:shd w:val="clear" w:color="auto" w:fill="FFFFFF"/>
          </w:tcPr>
          <w:p w14:paraId="56E93A18" w14:textId="77777777" w:rsidR="007967A9" w:rsidRPr="00F12313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Roboto" w:hAnsi="Roboto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F12313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Roboto" w:hAnsi="Roboto" w:cs="Arial"/>
                <w:b/>
                <w:sz w:val="20"/>
                <w:lang w:val="fr-BE"/>
              </w:rPr>
            </w:pPr>
            <w:r w:rsidRPr="00F12313">
              <w:rPr>
                <w:rFonts w:ascii="Roboto" w:hAnsi="Roboto" w:cs="Arial"/>
                <w:sz w:val="20"/>
                <w:lang w:val="fr-BE"/>
              </w:rPr>
              <w:t>Contact person</w:t>
            </w:r>
            <w:r w:rsidRPr="00F12313">
              <w:rPr>
                <w:rFonts w:ascii="Roboto" w:hAnsi="Roboto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93" w:type="dxa"/>
            <w:shd w:val="clear" w:color="auto" w:fill="FFFFFF"/>
          </w:tcPr>
          <w:p w14:paraId="56E93A1A" w14:textId="77777777" w:rsidR="007967A9" w:rsidRPr="00F12313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Roboto" w:hAnsi="Roboto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F" w14:textId="32B85564" w:rsidR="005D5129" w:rsidRPr="00F12313" w:rsidRDefault="00124689" w:rsidP="00F12313">
      <w:pPr>
        <w:pStyle w:val="Nagwek4"/>
        <w:keepNext w:val="0"/>
        <w:numPr>
          <w:ilvl w:val="0"/>
          <w:numId w:val="0"/>
        </w:numPr>
        <w:jc w:val="left"/>
        <w:rPr>
          <w:rFonts w:ascii="Roboto" w:hAnsi="Roboto" w:cs="Calibri"/>
          <w:b/>
          <w:color w:val="002060"/>
          <w:sz w:val="28"/>
          <w:lang w:val="en-GB"/>
        </w:rPr>
      </w:pPr>
      <w:r w:rsidRPr="00F12313">
        <w:rPr>
          <w:rFonts w:ascii="Roboto" w:hAnsi="Roboto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F12313">
        <w:rPr>
          <w:rFonts w:ascii="Roboto" w:hAnsi="Roboto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F12313" w:rsidRDefault="00490F95" w:rsidP="00A75662">
      <w:pPr>
        <w:spacing w:after="120"/>
        <w:ind w:right="-992"/>
        <w:jc w:val="left"/>
        <w:rPr>
          <w:rFonts w:ascii="Roboto" w:hAnsi="Roboto" w:cs="Calibri"/>
          <w:b/>
          <w:color w:val="002060"/>
          <w:sz w:val="20"/>
          <w:lang w:val="en-GB"/>
        </w:rPr>
      </w:pPr>
    </w:p>
    <w:p w14:paraId="56E93A20" w14:textId="77777777" w:rsidR="005D5129" w:rsidRPr="00F12313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Roboto" w:hAnsi="Roboto" w:cs="Calibri"/>
          <w:b/>
          <w:color w:val="002060"/>
          <w:sz w:val="20"/>
          <w:lang w:val="en-GB"/>
        </w:rPr>
      </w:pPr>
      <w:r w:rsidRPr="00F12313">
        <w:rPr>
          <w:rFonts w:ascii="Roboto" w:hAnsi="Roboto" w:cs="Calibri"/>
          <w:b/>
          <w:color w:val="002060"/>
          <w:sz w:val="20"/>
          <w:lang w:val="en-GB"/>
        </w:rPr>
        <w:t>I.</w:t>
      </w:r>
      <w:r w:rsidRPr="00F12313">
        <w:rPr>
          <w:rFonts w:ascii="Roboto" w:hAnsi="Roboto" w:cs="Calibri"/>
          <w:b/>
          <w:color w:val="002060"/>
          <w:sz w:val="20"/>
          <w:lang w:val="en-GB"/>
        </w:rPr>
        <w:tab/>
      </w:r>
      <w:r w:rsidR="005D5129" w:rsidRPr="00F12313">
        <w:rPr>
          <w:rFonts w:ascii="Roboto" w:hAnsi="Roboto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F12313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Roboto" w:hAnsi="Roboto" w:cs="Calibri"/>
          <w:lang w:val="en-GB"/>
        </w:rPr>
      </w:pPr>
      <w:r w:rsidRPr="00F12313">
        <w:rPr>
          <w:rFonts w:ascii="Roboto" w:hAnsi="Roboto" w:cs="Calibri"/>
          <w:lang w:val="en-GB"/>
        </w:rPr>
        <w:t>Main s</w:t>
      </w:r>
      <w:r w:rsidR="005E466D" w:rsidRPr="00F12313">
        <w:rPr>
          <w:rFonts w:ascii="Roboto" w:hAnsi="Roboto" w:cs="Calibri"/>
          <w:lang w:val="en-GB"/>
        </w:rPr>
        <w:t xml:space="preserve">ubject </w:t>
      </w:r>
      <w:r w:rsidR="00E4376B" w:rsidRPr="00F12313">
        <w:rPr>
          <w:rFonts w:ascii="Roboto" w:hAnsi="Roboto" w:cs="Calibri"/>
          <w:lang w:val="en-GB"/>
        </w:rPr>
        <w:t>field</w:t>
      </w:r>
      <w:r w:rsidR="00377526" w:rsidRPr="00F12313">
        <w:rPr>
          <w:rStyle w:val="Odwoanieprzypisukocowego"/>
          <w:rFonts w:ascii="Roboto" w:hAnsi="Roboto" w:cs="Calibri"/>
          <w:lang w:val="en-GB"/>
        </w:rPr>
        <w:endnoteReference w:id="6"/>
      </w:r>
      <w:r w:rsidR="00377526" w:rsidRPr="00F12313">
        <w:rPr>
          <w:rFonts w:ascii="Roboto" w:hAnsi="Roboto" w:cs="Calibri"/>
          <w:lang w:val="en-GB"/>
        </w:rPr>
        <w:t>: ………………….</w:t>
      </w:r>
    </w:p>
    <w:p w14:paraId="56E93A26" w14:textId="16293B4B" w:rsidR="00377526" w:rsidRPr="00F12313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Roboto" w:hAnsi="Roboto" w:cs="Calibri"/>
          <w:lang w:val="en-GB"/>
        </w:rPr>
      </w:pPr>
      <w:r w:rsidRPr="00F12313">
        <w:rPr>
          <w:rFonts w:ascii="Roboto" w:hAnsi="Roboto" w:cs="Calibri"/>
          <w:lang w:val="en-GB"/>
        </w:rPr>
        <w:t>Level</w:t>
      </w:r>
      <w:r w:rsidR="00466BFF" w:rsidRPr="00F12313">
        <w:rPr>
          <w:rFonts w:ascii="Roboto" w:hAnsi="Roboto" w:cs="Calibri"/>
          <w:lang w:val="en-GB"/>
        </w:rPr>
        <w:t xml:space="preserve"> (select </w:t>
      </w:r>
      <w:r w:rsidR="005F0E76" w:rsidRPr="00F12313">
        <w:rPr>
          <w:rFonts w:ascii="Roboto" w:hAnsi="Roboto" w:cs="Calibri"/>
          <w:lang w:val="en-GB"/>
        </w:rPr>
        <w:t xml:space="preserve">the main </w:t>
      </w:r>
      <w:r w:rsidR="00466BFF" w:rsidRPr="00F12313">
        <w:rPr>
          <w:rFonts w:ascii="Roboto" w:hAnsi="Roboto" w:cs="Calibri"/>
          <w:lang w:val="en-GB"/>
        </w:rPr>
        <w:t>one)</w:t>
      </w:r>
      <w:r w:rsidRPr="00F12313">
        <w:rPr>
          <w:rFonts w:ascii="Roboto" w:hAnsi="Roboto" w:cs="Calibri"/>
          <w:lang w:val="en-GB"/>
        </w:rPr>
        <w:t xml:space="preserve">: Short cycle </w:t>
      </w:r>
      <w:r w:rsidRPr="00F12313">
        <w:rPr>
          <w:rFonts w:ascii="Roboto" w:hAnsi="Roboto"/>
          <w:lang w:val="en-GB"/>
        </w:rPr>
        <w:t xml:space="preserve">(EQF level 5) </w:t>
      </w:r>
      <w:sdt>
        <w:sdtPr>
          <w:rPr>
            <w:rFonts w:ascii="Roboto" w:hAnsi="Roboto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 w:rsidRPr="00F1231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F12313">
        <w:rPr>
          <w:rFonts w:ascii="Roboto" w:hAnsi="Roboto" w:cs="Calibri"/>
          <w:lang w:val="en-GB"/>
        </w:rPr>
        <w:t xml:space="preserve">; Bachelor </w:t>
      </w:r>
      <w:r w:rsidRPr="00F12313">
        <w:rPr>
          <w:rFonts w:ascii="Roboto" w:hAnsi="Roboto"/>
          <w:lang w:val="en-GB"/>
        </w:rPr>
        <w:t>or equiv</w:t>
      </w:r>
      <w:r w:rsidR="00713E3E" w:rsidRPr="00F12313">
        <w:rPr>
          <w:rFonts w:ascii="Roboto" w:hAnsi="Roboto"/>
          <w:lang w:val="en-GB"/>
        </w:rPr>
        <w:t>alent first cycle (EQF level 6)</w:t>
      </w:r>
      <w:r w:rsidRPr="00F12313">
        <w:rPr>
          <w:rFonts w:ascii="Roboto" w:hAnsi="Roboto" w:cs="Calibri"/>
          <w:lang w:val="en-GB"/>
        </w:rPr>
        <w:t xml:space="preserve"> </w:t>
      </w:r>
      <w:sdt>
        <w:sdtPr>
          <w:rPr>
            <w:rFonts w:ascii="Roboto" w:hAnsi="Roboto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F1231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F12313">
        <w:rPr>
          <w:rFonts w:ascii="Roboto" w:hAnsi="Roboto" w:cs="Calibri"/>
          <w:lang w:val="en-GB"/>
        </w:rPr>
        <w:t xml:space="preserve">; Master </w:t>
      </w:r>
      <w:r w:rsidRPr="00F12313">
        <w:rPr>
          <w:rFonts w:ascii="Roboto" w:hAnsi="Roboto"/>
          <w:lang w:val="en-GB"/>
        </w:rPr>
        <w:t>or equiva</w:t>
      </w:r>
      <w:r w:rsidR="00713E3E" w:rsidRPr="00F12313">
        <w:rPr>
          <w:rFonts w:ascii="Roboto" w:hAnsi="Roboto"/>
          <w:lang w:val="en-GB"/>
        </w:rPr>
        <w:t>lent second cycle (EQF level 7)</w:t>
      </w:r>
      <w:r w:rsidRPr="00F12313">
        <w:rPr>
          <w:rFonts w:ascii="Roboto" w:hAnsi="Roboto" w:cs="Calibri"/>
          <w:lang w:val="en-GB"/>
        </w:rPr>
        <w:t xml:space="preserve"> </w:t>
      </w:r>
      <w:sdt>
        <w:sdtPr>
          <w:rPr>
            <w:rFonts w:ascii="Roboto" w:hAnsi="Roboto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F1231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F12313">
        <w:rPr>
          <w:rFonts w:ascii="Roboto" w:hAnsi="Roboto" w:cs="Calibri"/>
          <w:lang w:val="en-GB"/>
        </w:rPr>
        <w:t xml:space="preserve">; Doctoral </w:t>
      </w:r>
      <w:r w:rsidRPr="00F12313">
        <w:rPr>
          <w:rFonts w:ascii="Roboto" w:hAnsi="Roboto"/>
          <w:lang w:val="en-GB"/>
        </w:rPr>
        <w:t>or equivalent third cycle (EQF level 8)</w:t>
      </w:r>
      <w:r w:rsidRPr="00F12313">
        <w:rPr>
          <w:rFonts w:ascii="Roboto" w:hAnsi="Roboto" w:cs="Calibri"/>
          <w:lang w:val="en-GB"/>
        </w:rPr>
        <w:t xml:space="preserve"> </w:t>
      </w:r>
      <w:sdt>
        <w:sdtPr>
          <w:rPr>
            <w:rFonts w:ascii="Roboto" w:hAnsi="Roboto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F1231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56E93A27" w14:textId="77777777" w:rsidR="00377526" w:rsidRPr="00F12313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Roboto" w:hAnsi="Roboto" w:cs="Calibri"/>
          <w:lang w:val="en-GB"/>
        </w:rPr>
      </w:pPr>
      <w:r w:rsidRPr="00F12313">
        <w:rPr>
          <w:rFonts w:ascii="Roboto" w:hAnsi="Roboto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Pr="00F12313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Roboto" w:hAnsi="Roboto" w:cs="Calibri"/>
          <w:lang w:val="en-GB"/>
        </w:rPr>
      </w:pPr>
      <w:r w:rsidRPr="00F12313">
        <w:rPr>
          <w:rFonts w:ascii="Roboto" w:hAnsi="Roboto" w:cs="Calibri"/>
          <w:lang w:val="en-GB"/>
        </w:rPr>
        <w:t>Number of teaching hours: …………………</w:t>
      </w:r>
    </w:p>
    <w:p w14:paraId="63DFBEF5" w14:textId="38DC3093" w:rsidR="00466BFF" w:rsidRPr="00F12313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Roboto" w:hAnsi="Roboto" w:cs="Calibri"/>
          <w:lang w:val="en-GB"/>
        </w:rPr>
      </w:pPr>
      <w:r w:rsidRPr="00F12313">
        <w:rPr>
          <w:rFonts w:ascii="Roboto" w:hAnsi="Roboto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12313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Pr="00F12313" w:rsidRDefault="00377526" w:rsidP="00E152D3">
            <w:pPr>
              <w:spacing w:after="120"/>
              <w:ind w:left="-6" w:firstLine="6"/>
              <w:rPr>
                <w:rFonts w:ascii="Roboto" w:hAnsi="Roboto" w:cs="Calibri"/>
                <w:b/>
                <w:sz w:val="20"/>
                <w:lang w:val="en-GB"/>
              </w:rPr>
            </w:pPr>
            <w:r w:rsidRPr="00F12313">
              <w:rPr>
                <w:rFonts w:ascii="Roboto" w:hAnsi="Roboto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F12313" w:rsidRDefault="00153B61" w:rsidP="00E152D3">
            <w:pPr>
              <w:spacing w:after="120"/>
              <w:ind w:left="-6" w:firstLine="6"/>
              <w:rPr>
                <w:rFonts w:ascii="Roboto" w:hAnsi="Roboto" w:cs="Calibri"/>
                <w:b/>
                <w:sz w:val="20"/>
                <w:lang w:val="en-GB"/>
              </w:rPr>
            </w:pPr>
          </w:p>
          <w:p w14:paraId="56E93A2D" w14:textId="77777777" w:rsidR="00377526" w:rsidRPr="00F12313" w:rsidRDefault="00377526" w:rsidP="00F71F07">
            <w:pPr>
              <w:spacing w:after="120"/>
              <w:rPr>
                <w:rFonts w:ascii="Roboto" w:hAnsi="Roboto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F12313" w:rsidRDefault="00377526" w:rsidP="00A128FE">
      <w:pPr>
        <w:keepNext/>
        <w:keepLines/>
        <w:tabs>
          <w:tab w:val="left" w:pos="426"/>
        </w:tabs>
        <w:spacing w:after="0"/>
        <w:rPr>
          <w:rFonts w:ascii="Roboto" w:hAnsi="Roboto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12313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Pr="00F12313" w:rsidRDefault="00377526" w:rsidP="00FF62A2">
            <w:pPr>
              <w:spacing w:after="120"/>
              <w:rPr>
                <w:rFonts w:ascii="Roboto" w:hAnsi="Roboto" w:cs="Calibri"/>
                <w:sz w:val="20"/>
                <w:lang w:val="en-GB"/>
              </w:rPr>
            </w:pPr>
            <w:r w:rsidRPr="00F12313">
              <w:rPr>
                <w:rFonts w:ascii="Roboto" w:hAnsi="Roboto" w:cs="Calibri"/>
                <w:b/>
                <w:sz w:val="20"/>
                <w:lang w:val="en-GB"/>
              </w:rPr>
              <w:t>Added value of the mobility (</w:t>
            </w:r>
            <w:r w:rsidR="00F62299" w:rsidRPr="00F12313">
              <w:rPr>
                <w:rFonts w:ascii="Roboto" w:hAnsi="Roboto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F12313">
              <w:rPr>
                <w:rFonts w:ascii="Roboto" w:hAnsi="Roboto" w:cs="Calibri"/>
                <w:b/>
                <w:sz w:val="20"/>
                <w:lang w:val="en-GB"/>
              </w:rPr>
              <w:t>the institutions involved):</w:t>
            </w:r>
          </w:p>
          <w:p w14:paraId="74B177CB" w14:textId="77777777" w:rsidR="00153B61" w:rsidRPr="00F12313" w:rsidRDefault="00153B61" w:rsidP="00FF62A2">
            <w:pPr>
              <w:spacing w:after="120"/>
              <w:rPr>
                <w:rFonts w:ascii="Roboto" w:hAnsi="Roboto" w:cs="Calibri"/>
                <w:sz w:val="20"/>
                <w:lang w:val="en-GB"/>
              </w:rPr>
            </w:pPr>
          </w:p>
          <w:p w14:paraId="4AA016B3" w14:textId="77777777" w:rsidR="00153B61" w:rsidRPr="00F12313" w:rsidRDefault="00153B61" w:rsidP="00FF62A2">
            <w:pPr>
              <w:spacing w:after="120"/>
              <w:rPr>
                <w:rFonts w:ascii="Roboto" w:hAnsi="Roboto" w:cs="Calibri"/>
                <w:sz w:val="20"/>
                <w:lang w:val="en-GB"/>
              </w:rPr>
            </w:pPr>
          </w:p>
          <w:p w14:paraId="267134A1" w14:textId="77777777" w:rsidR="00153B61" w:rsidRPr="00F12313" w:rsidRDefault="00153B61" w:rsidP="00FF62A2">
            <w:pPr>
              <w:spacing w:after="120"/>
              <w:rPr>
                <w:rFonts w:ascii="Roboto" w:hAnsi="Roboto" w:cs="Calibri"/>
                <w:sz w:val="20"/>
                <w:lang w:val="en-GB"/>
              </w:rPr>
            </w:pPr>
          </w:p>
          <w:p w14:paraId="56E93A34" w14:textId="77777777" w:rsidR="00377526" w:rsidRPr="00F12313" w:rsidRDefault="00377526" w:rsidP="00B223B0">
            <w:pPr>
              <w:spacing w:after="120"/>
              <w:ind w:left="-6" w:firstLine="6"/>
              <w:rPr>
                <w:rFonts w:ascii="Roboto" w:hAnsi="Roboto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F12313" w:rsidRDefault="00377526" w:rsidP="00C46FA7">
      <w:pPr>
        <w:keepNext/>
        <w:keepLines/>
        <w:tabs>
          <w:tab w:val="left" w:pos="426"/>
        </w:tabs>
        <w:spacing w:after="0"/>
        <w:rPr>
          <w:rFonts w:ascii="Roboto" w:hAnsi="Roboto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12313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Pr="00F12313" w:rsidRDefault="00377526" w:rsidP="00FF62A2">
            <w:pPr>
              <w:spacing w:after="120"/>
              <w:ind w:left="-6" w:firstLine="6"/>
              <w:rPr>
                <w:rFonts w:ascii="Roboto" w:hAnsi="Roboto" w:cs="Calibri"/>
                <w:b/>
                <w:sz w:val="20"/>
                <w:lang w:val="en-GB"/>
              </w:rPr>
            </w:pPr>
            <w:r w:rsidRPr="00F12313">
              <w:rPr>
                <w:rFonts w:ascii="Roboto" w:hAnsi="Roboto" w:cs="Calibri"/>
                <w:b/>
                <w:sz w:val="20"/>
                <w:lang w:val="en-GB"/>
              </w:rPr>
              <w:t>Content of the teaching programme</w:t>
            </w:r>
            <w:r w:rsidR="00743F98" w:rsidRPr="00F12313">
              <w:rPr>
                <w:rFonts w:ascii="Roboto" w:hAnsi="Roboto" w:cs="Calibri"/>
                <w:b/>
                <w:sz w:val="20"/>
                <w:lang w:val="en-GB"/>
              </w:rPr>
              <w:t xml:space="preserve"> (including the virtual component, if applicable)</w:t>
            </w:r>
            <w:r w:rsidRPr="00F12313">
              <w:rPr>
                <w:rFonts w:ascii="Roboto" w:hAnsi="Roboto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Pr="00F12313" w:rsidRDefault="00153B61" w:rsidP="00FF62A2">
            <w:pPr>
              <w:spacing w:after="120"/>
              <w:ind w:left="-6" w:firstLine="6"/>
              <w:rPr>
                <w:rFonts w:ascii="Roboto" w:hAnsi="Roboto" w:cs="Calibri"/>
                <w:b/>
                <w:sz w:val="20"/>
                <w:lang w:val="en-GB"/>
              </w:rPr>
            </w:pPr>
          </w:p>
          <w:p w14:paraId="4C6BA7C3" w14:textId="77777777" w:rsidR="00153B61" w:rsidRPr="00F12313" w:rsidRDefault="00153B61" w:rsidP="00FF62A2">
            <w:pPr>
              <w:spacing w:after="120"/>
              <w:ind w:left="-6" w:firstLine="6"/>
              <w:rPr>
                <w:rFonts w:ascii="Roboto" w:hAnsi="Roboto" w:cs="Calibri"/>
                <w:b/>
                <w:sz w:val="20"/>
                <w:lang w:val="en-GB"/>
              </w:rPr>
            </w:pPr>
          </w:p>
          <w:p w14:paraId="5537C16A" w14:textId="77777777" w:rsidR="00153B61" w:rsidRPr="00F12313" w:rsidRDefault="00153B61" w:rsidP="00FF62A2">
            <w:pPr>
              <w:spacing w:after="120"/>
              <w:ind w:left="-6" w:firstLine="6"/>
              <w:rPr>
                <w:rFonts w:ascii="Roboto" w:hAnsi="Roboto" w:cs="Calibri"/>
                <w:b/>
                <w:sz w:val="20"/>
                <w:lang w:val="en-GB"/>
              </w:rPr>
            </w:pPr>
          </w:p>
          <w:p w14:paraId="2B78BD76" w14:textId="77777777" w:rsidR="00153B61" w:rsidRPr="00F12313" w:rsidRDefault="00153B61" w:rsidP="00FF62A2">
            <w:pPr>
              <w:spacing w:after="120"/>
              <w:ind w:left="-6" w:firstLine="6"/>
              <w:rPr>
                <w:rFonts w:ascii="Roboto" w:hAnsi="Roboto" w:cs="Calibri"/>
                <w:b/>
                <w:sz w:val="20"/>
                <w:lang w:val="en-GB"/>
              </w:rPr>
            </w:pPr>
          </w:p>
          <w:p w14:paraId="56E93A3A" w14:textId="77777777" w:rsidR="00377526" w:rsidRPr="00F12313" w:rsidRDefault="00377526" w:rsidP="00F71F07">
            <w:pPr>
              <w:spacing w:after="120"/>
              <w:rPr>
                <w:rFonts w:ascii="Roboto" w:hAnsi="Roboto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F12313" w:rsidRDefault="00377526" w:rsidP="00C46FA7">
      <w:pPr>
        <w:keepNext/>
        <w:keepLines/>
        <w:tabs>
          <w:tab w:val="left" w:pos="426"/>
        </w:tabs>
        <w:spacing w:after="0"/>
        <w:rPr>
          <w:rFonts w:ascii="Roboto" w:hAnsi="Roboto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1231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Pr="00F12313" w:rsidRDefault="00377526" w:rsidP="00FF62A2">
            <w:pPr>
              <w:spacing w:after="120"/>
              <w:ind w:left="-6" w:firstLine="6"/>
              <w:rPr>
                <w:rFonts w:ascii="Roboto" w:hAnsi="Roboto" w:cs="Calibri"/>
                <w:b/>
                <w:sz w:val="20"/>
                <w:lang w:val="en-GB"/>
              </w:rPr>
            </w:pPr>
            <w:r w:rsidRPr="00F12313">
              <w:rPr>
                <w:rFonts w:ascii="Roboto" w:hAnsi="Roboto" w:cs="Calibri"/>
                <w:b/>
                <w:sz w:val="20"/>
                <w:lang w:val="en-GB"/>
              </w:rPr>
              <w:t>Expected outcomes and impact (</w:t>
            </w:r>
            <w:r w:rsidR="00F62299" w:rsidRPr="00F12313">
              <w:rPr>
                <w:rFonts w:ascii="Roboto" w:hAnsi="Roboto" w:cs="Calibri"/>
                <w:b/>
                <w:sz w:val="20"/>
                <w:lang w:val="en-GB"/>
              </w:rPr>
              <w:t>e.g. on the professional development of the teach</w:t>
            </w:r>
            <w:r w:rsidR="00153B61" w:rsidRPr="00F12313">
              <w:rPr>
                <w:rFonts w:ascii="Roboto" w:hAnsi="Roboto" w:cs="Calibri"/>
                <w:b/>
                <w:sz w:val="20"/>
                <w:lang w:val="en-GB"/>
              </w:rPr>
              <w:t>ing staff member</w:t>
            </w:r>
            <w:r w:rsidR="005F0E76" w:rsidRPr="00F12313">
              <w:rPr>
                <w:rFonts w:ascii="Roboto" w:hAnsi="Roboto" w:cs="Calibri"/>
                <w:b/>
                <w:sz w:val="20"/>
                <w:lang w:val="en-GB"/>
              </w:rPr>
              <w:t xml:space="preserve"> and</w:t>
            </w:r>
            <w:r w:rsidR="00F62299" w:rsidRPr="00F12313">
              <w:rPr>
                <w:rFonts w:ascii="Roboto" w:hAnsi="Roboto" w:cs="Calibri"/>
                <w:b/>
                <w:sz w:val="20"/>
                <w:lang w:val="en-GB"/>
              </w:rPr>
              <w:t xml:space="preserve"> on the competences of students</w:t>
            </w:r>
            <w:r w:rsidR="005F0E76" w:rsidRPr="00F12313">
              <w:rPr>
                <w:rFonts w:ascii="Roboto" w:hAnsi="Roboto" w:cs="Calibri"/>
                <w:b/>
                <w:sz w:val="20"/>
                <w:lang w:val="en-GB"/>
              </w:rPr>
              <w:t xml:space="preserve"> at both institutions)</w:t>
            </w:r>
            <w:r w:rsidRPr="00F12313">
              <w:rPr>
                <w:rFonts w:ascii="Roboto" w:hAnsi="Roboto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Pr="00F12313" w:rsidRDefault="00153B61" w:rsidP="00FF62A2">
            <w:pPr>
              <w:spacing w:after="120"/>
              <w:ind w:left="-6" w:firstLine="6"/>
              <w:rPr>
                <w:rFonts w:ascii="Roboto" w:hAnsi="Roboto" w:cs="Calibri"/>
                <w:b/>
                <w:sz w:val="20"/>
                <w:lang w:val="en-GB"/>
              </w:rPr>
            </w:pPr>
          </w:p>
          <w:p w14:paraId="5509129B" w14:textId="77777777" w:rsidR="00153B61" w:rsidRPr="00F12313" w:rsidRDefault="00153B61" w:rsidP="00FF62A2">
            <w:pPr>
              <w:spacing w:after="120"/>
              <w:ind w:left="-6" w:firstLine="6"/>
              <w:rPr>
                <w:rFonts w:ascii="Roboto" w:hAnsi="Roboto" w:cs="Calibri"/>
                <w:b/>
                <w:sz w:val="20"/>
                <w:lang w:val="en-GB"/>
              </w:rPr>
            </w:pPr>
          </w:p>
          <w:p w14:paraId="75CCBD73" w14:textId="77777777" w:rsidR="00153B61" w:rsidRPr="00F12313" w:rsidRDefault="00153B61" w:rsidP="00FF62A2">
            <w:pPr>
              <w:spacing w:after="120"/>
              <w:ind w:left="-6" w:firstLine="6"/>
              <w:rPr>
                <w:rFonts w:ascii="Roboto" w:hAnsi="Roboto" w:cs="Calibri"/>
                <w:b/>
                <w:sz w:val="20"/>
                <w:lang w:val="en-GB"/>
              </w:rPr>
            </w:pPr>
          </w:p>
          <w:p w14:paraId="56E93A3F" w14:textId="77777777" w:rsidR="00377526" w:rsidRPr="00F12313" w:rsidRDefault="00377526" w:rsidP="00FF62A2">
            <w:pPr>
              <w:spacing w:after="120"/>
              <w:rPr>
                <w:rFonts w:ascii="Roboto" w:hAnsi="Roboto" w:cs="Calibri"/>
                <w:sz w:val="20"/>
                <w:lang w:val="en-GB"/>
              </w:rPr>
            </w:pPr>
          </w:p>
        </w:tc>
      </w:tr>
    </w:tbl>
    <w:p w14:paraId="62706A6B" w14:textId="3D737CE7" w:rsidR="00153B61" w:rsidRPr="00F12313" w:rsidRDefault="00363AEC" w:rsidP="00B223B0">
      <w:pPr>
        <w:keepNext/>
        <w:keepLines/>
        <w:tabs>
          <w:tab w:val="left" w:pos="426"/>
        </w:tabs>
        <w:rPr>
          <w:rFonts w:ascii="Roboto" w:hAnsi="Roboto" w:cs="Calibri"/>
          <w:b/>
          <w:color w:val="002060"/>
          <w:sz w:val="20"/>
          <w:lang w:val="en-GB"/>
        </w:rPr>
      </w:pPr>
      <w:r w:rsidRPr="00F12313">
        <w:rPr>
          <w:rFonts w:ascii="Roboto" w:hAnsi="Roboto" w:cs="Calibri"/>
          <w:b/>
          <w:color w:val="002060"/>
          <w:sz w:val="20"/>
          <w:lang w:val="en-GB"/>
        </w:rPr>
        <w:br/>
      </w:r>
      <w:r w:rsidR="00377526" w:rsidRPr="00F12313">
        <w:rPr>
          <w:rFonts w:ascii="Roboto" w:hAnsi="Roboto" w:cs="Calibri"/>
          <w:b/>
          <w:color w:val="002060"/>
          <w:sz w:val="20"/>
          <w:lang w:val="en-GB"/>
        </w:rPr>
        <w:t>II. COMMITMENT OF THE THREE PARTIES</w:t>
      </w:r>
    </w:p>
    <w:p w14:paraId="45E6684E" w14:textId="09BC163C" w:rsidR="00153B61" w:rsidRPr="00F12313" w:rsidRDefault="00153B61" w:rsidP="00153B61">
      <w:pPr>
        <w:spacing w:after="120"/>
        <w:rPr>
          <w:rFonts w:ascii="Roboto" w:hAnsi="Roboto" w:cs="Calibri"/>
          <w:sz w:val="16"/>
          <w:szCs w:val="16"/>
          <w:lang w:val="en-GB"/>
        </w:rPr>
      </w:pPr>
      <w:r w:rsidRPr="00F12313">
        <w:rPr>
          <w:rFonts w:ascii="Roboto" w:hAnsi="Roboto" w:cs="Calibri"/>
          <w:sz w:val="16"/>
          <w:szCs w:val="16"/>
          <w:lang w:val="en-GB"/>
        </w:rPr>
        <w:t>By signing</w:t>
      </w:r>
      <w:r w:rsidRPr="00F12313">
        <w:rPr>
          <w:rStyle w:val="Odwoanieprzypisukocowego"/>
          <w:rFonts w:ascii="Roboto" w:hAnsi="Roboto" w:cs="Calibri"/>
          <w:sz w:val="16"/>
          <w:szCs w:val="16"/>
          <w:lang w:val="en-GB"/>
        </w:rPr>
        <w:endnoteReference w:id="7"/>
      </w:r>
      <w:r w:rsidRPr="00F12313">
        <w:rPr>
          <w:rFonts w:ascii="Roboto" w:hAnsi="Roboto" w:cs="Calibri"/>
          <w:sz w:val="16"/>
          <w:szCs w:val="16"/>
          <w:lang w:val="en-GB"/>
        </w:rPr>
        <w:t xml:space="preserve"> this document, the teach</w:t>
      </w:r>
      <w:r w:rsidR="00FF66CC" w:rsidRPr="00F12313">
        <w:rPr>
          <w:rFonts w:ascii="Roboto" w:hAnsi="Roboto" w:cs="Calibri"/>
          <w:sz w:val="16"/>
          <w:szCs w:val="16"/>
          <w:lang w:val="en-GB"/>
        </w:rPr>
        <w:t>ing staff member</w:t>
      </w:r>
      <w:r w:rsidRPr="00F12313">
        <w:rPr>
          <w:rFonts w:ascii="Roboto" w:hAnsi="Roboto" w:cs="Calibri"/>
          <w:sz w:val="16"/>
          <w:szCs w:val="16"/>
          <w:lang w:val="en-GB"/>
        </w:rPr>
        <w:t xml:space="preserve">, the sending </w:t>
      </w:r>
      <w:r w:rsidR="009C13E9" w:rsidRPr="00F12313">
        <w:rPr>
          <w:rFonts w:ascii="Roboto" w:hAnsi="Roboto" w:cs="Calibri"/>
          <w:sz w:val="16"/>
          <w:szCs w:val="16"/>
          <w:lang w:val="en-GB"/>
        </w:rPr>
        <w:t>organisation</w:t>
      </w:r>
      <w:r w:rsidRPr="00F12313">
        <w:rPr>
          <w:rFonts w:ascii="Roboto" w:hAnsi="Roboto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F12313" w:rsidRDefault="00153B61" w:rsidP="00153B61">
      <w:pPr>
        <w:spacing w:after="120"/>
        <w:rPr>
          <w:rFonts w:ascii="Roboto" w:hAnsi="Roboto" w:cs="Calibri"/>
          <w:sz w:val="16"/>
          <w:szCs w:val="16"/>
          <w:lang w:val="is-IS"/>
        </w:rPr>
      </w:pPr>
      <w:r w:rsidRPr="00F12313">
        <w:rPr>
          <w:rFonts w:ascii="Roboto" w:hAnsi="Roboto" w:cs="Calibri"/>
          <w:sz w:val="16"/>
          <w:szCs w:val="16"/>
          <w:lang w:val="en-GB"/>
        </w:rPr>
        <w:t>The sending higher education institution</w:t>
      </w:r>
      <w:r w:rsidR="009C13E9" w:rsidRPr="00F12313">
        <w:rPr>
          <w:rFonts w:ascii="Roboto" w:hAnsi="Roboto" w:cs="Calibri"/>
          <w:sz w:val="16"/>
          <w:szCs w:val="16"/>
          <w:lang w:val="en-GB"/>
        </w:rPr>
        <w:t xml:space="preserve"> or other organisation</w:t>
      </w:r>
      <w:r w:rsidRPr="00F12313">
        <w:rPr>
          <w:rFonts w:ascii="Roboto" w:hAnsi="Roboto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 w:rsidRPr="00F12313">
        <w:rPr>
          <w:rFonts w:ascii="Roboto" w:hAnsi="Roboto" w:cs="Calibri"/>
          <w:sz w:val="16"/>
          <w:szCs w:val="16"/>
          <w:lang w:val="is-IS"/>
        </w:rPr>
        <w:t xml:space="preserve">any </w:t>
      </w:r>
      <w:r w:rsidRPr="00F12313">
        <w:rPr>
          <w:rFonts w:ascii="Roboto" w:hAnsi="Roboto" w:cs="Calibri"/>
          <w:sz w:val="16"/>
          <w:szCs w:val="16"/>
          <w:lang w:val="is-IS"/>
        </w:rPr>
        <w:t>evaluation or assessment of the teach</w:t>
      </w:r>
      <w:r w:rsidR="00FF66CC" w:rsidRPr="00F12313">
        <w:rPr>
          <w:rFonts w:ascii="Roboto" w:hAnsi="Roboto" w:cs="Calibri"/>
          <w:sz w:val="16"/>
          <w:szCs w:val="16"/>
          <w:lang w:val="is-IS"/>
        </w:rPr>
        <w:t>ing staff member</w:t>
      </w:r>
      <w:r w:rsidRPr="00F12313">
        <w:rPr>
          <w:rFonts w:ascii="Roboto" w:hAnsi="Roboto" w:cs="Calibri"/>
          <w:sz w:val="16"/>
          <w:szCs w:val="16"/>
          <w:lang w:val="is-IS"/>
        </w:rPr>
        <w:t>.</w:t>
      </w:r>
    </w:p>
    <w:p w14:paraId="2ED29B5F" w14:textId="412563A0" w:rsidR="00153B61" w:rsidRPr="00F12313" w:rsidRDefault="00153B61" w:rsidP="00153B61">
      <w:pPr>
        <w:autoSpaceDE w:val="0"/>
        <w:autoSpaceDN w:val="0"/>
        <w:adjustRightInd w:val="0"/>
        <w:spacing w:after="120"/>
        <w:rPr>
          <w:rFonts w:ascii="Roboto" w:hAnsi="Roboto"/>
          <w:color w:val="0000FF"/>
          <w:sz w:val="16"/>
          <w:szCs w:val="16"/>
          <w:lang w:val="en-GB"/>
        </w:rPr>
      </w:pPr>
      <w:r w:rsidRPr="00F12313">
        <w:rPr>
          <w:rFonts w:ascii="Roboto" w:hAnsi="Roboto" w:cs="Calibri"/>
          <w:sz w:val="16"/>
          <w:szCs w:val="16"/>
          <w:lang w:val="is-IS"/>
        </w:rPr>
        <w:t xml:space="preserve">The teaching staff member will share </w:t>
      </w:r>
      <w:r w:rsidR="00B96BA4" w:rsidRPr="00F12313">
        <w:rPr>
          <w:rFonts w:ascii="Roboto" w:hAnsi="Roboto" w:cs="Calibri"/>
          <w:sz w:val="16"/>
          <w:szCs w:val="16"/>
          <w:lang w:val="is-IS"/>
        </w:rPr>
        <w:t>their</w:t>
      </w:r>
      <w:r w:rsidRPr="00F12313">
        <w:rPr>
          <w:rFonts w:ascii="Roboto" w:hAnsi="Roboto" w:cs="Calibri"/>
          <w:sz w:val="16"/>
          <w:szCs w:val="16"/>
          <w:lang w:val="is-IS"/>
        </w:rPr>
        <w:t xml:space="preserve"> </w:t>
      </w:r>
      <w:r w:rsidRPr="00F12313">
        <w:rPr>
          <w:rFonts w:ascii="Roboto" w:hAnsi="Roboto" w:cs="Verdana"/>
          <w:sz w:val="16"/>
          <w:szCs w:val="16"/>
          <w:lang w:val="en-GB" w:eastAsia="fr-FR"/>
        </w:rPr>
        <w:t xml:space="preserve">experience, in particular its impact on </w:t>
      </w:r>
      <w:r w:rsidR="00B96BA4" w:rsidRPr="00F12313">
        <w:rPr>
          <w:rFonts w:ascii="Roboto" w:hAnsi="Roboto" w:cs="Verdana"/>
          <w:sz w:val="16"/>
          <w:szCs w:val="16"/>
          <w:lang w:val="en-GB" w:eastAsia="fr-FR"/>
        </w:rPr>
        <w:t>their</w:t>
      </w:r>
      <w:r w:rsidRPr="00F12313">
        <w:rPr>
          <w:rFonts w:ascii="Roboto" w:hAnsi="Roboto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 w:rsidRPr="00F12313">
        <w:rPr>
          <w:rFonts w:ascii="Roboto" w:hAnsi="Roboto" w:cs="Verdana"/>
          <w:sz w:val="16"/>
          <w:szCs w:val="16"/>
          <w:lang w:val="en-GB" w:eastAsia="fr-FR"/>
        </w:rPr>
        <w:t xml:space="preserve"> </w:t>
      </w:r>
      <w:r w:rsidR="009C13E9" w:rsidRPr="00F12313">
        <w:rPr>
          <w:rFonts w:ascii="Roboto" w:hAnsi="Roboto" w:cs="Calibri"/>
          <w:sz w:val="16"/>
          <w:szCs w:val="16"/>
          <w:lang w:val="en-GB"/>
        </w:rPr>
        <w:t>or other organisation</w:t>
      </w:r>
      <w:r w:rsidRPr="00F12313">
        <w:rPr>
          <w:rFonts w:ascii="Roboto" w:hAnsi="Roboto" w:cs="Verdana"/>
          <w:sz w:val="16"/>
          <w:szCs w:val="16"/>
          <w:lang w:val="en-GB" w:eastAsia="fr-FR"/>
        </w:rPr>
        <w:t>, as a source of inspiration to others.</w:t>
      </w:r>
      <w:r w:rsidRPr="00F12313">
        <w:rPr>
          <w:rFonts w:ascii="Roboto" w:hAnsi="Roboto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F12313" w:rsidRDefault="00153B61" w:rsidP="00153B61">
      <w:pPr>
        <w:autoSpaceDE w:val="0"/>
        <w:autoSpaceDN w:val="0"/>
        <w:adjustRightInd w:val="0"/>
        <w:spacing w:after="120"/>
        <w:rPr>
          <w:rFonts w:ascii="Roboto" w:hAnsi="Roboto" w:cs="Calibri"/>
          <w:color w:val="000000" w:themeColor="text1"/>
          <w:sz w:val="16"/>
          <w:szCs w:val="16"/>
          <w:lang w:val="en-GB"/>
        </w:rPr>
      </w:pPr>
      <w:r w:rsidRPr="00F12313">
        <w:rPr>
          <w:rFonts w:ascii="Roboto" w:hAnsi="Roboto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 w:rsidRPr="00F12313">
        <w:rPr>
          <w:rFonts w:ascii="Roboto" w:hAnsi="Roboto"/>
          <w:color w:val="000000" w:themeColor="text1"/>
          <w:sz w:val="16"/>
          <w:szCs w:val="16"/>
          <w:lang w:val="en-GB"/>
        </w:rPr>
        <w:t xml:space="preserve">beneficiary </w:t>
      </w:r>
      <w:r w:rsidR="009C13E9" w:rsidRPr="00F12313">
        <w:rPr>
          <w:rFonts w:ascii="Roboto" w:hAnsi="Roboto"/>
          <w:color w:val="000000" w:themeColor="text1"/>
          <w:sz w:val="16"/>
          <w:szCs w:val="16"/>
          <w:lang w:val="en-GB"/>
        </w:rPr>
        <w:t xml:space="preserve">organisation </w:t>
      </w:r>
      <w:r w:rsidRPr="00F12313">
        <w:rPr>
          <w:rFonts w:ascii="Roboto" w:hAnsi="Roboto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F12313" w:rsidRDefault="00153B61" w:rsidP="00B223B0">
      <w:pPr>
        <w:keepNext/>
        <w:keepLines/>
        <w:tabs>
          <w:tab w:val="left" w:pos="426"/>
        </w:tabs>
        <w:rPr>
          <w:rFonts w:ascii="Roboto" w:hAnsi="Roboto" w:cs="Calibri"/>
          <w:sz w:val="16"/>
          <w:szCs w:val="16"/>
          <w:lang w:val="en-GB"/>
        </w:rPr>
      </w:pPr>
      <w:r w:rsidRPr="00F12313">
        <w:rPr>
          <w:rFonts w:ascii="Roboto" w:hAnsi="Roboto" w:cs="Calibri"/>
          <w:sz w:val="16"/>
          <w:szCs w:val="16"/>
          <w:lang w:val="en-GB"/>
        </w:rPr>
        <w:t>The teach</w:t>
      </w:r>
      <w:r w:rsidR="00FF66CC" w:rsidRPr="00F12313">
        <w:rPr>
          <w:rFonts w:ascii="Roboto" w:hAnsi="Roboto" w:cs="Calibri"/>
          <w:sz w:val="16"/>
          <w:szCs w:val="16"/>
          <w:lang w:val="en-GB"/>
        </w:rPr>
        <w:t>ing staff member</w:t>
      </w:r>
      <w:r w:rsidRPr="00F12313">
        <w:rPr>
          <w:rFonts w:ascii="Roboto" w:hAnsi="Roboto" w:cs="Calibri"/>
          <w:sz w:val="16"/>
          <w:szCs w:val="16"/>
          <w:lang w:val="en-GB"/>
        </w:rPr>
        <w:t xml:space="preserve"> and </w:t>
      </w:r>
      <w:r w:rsidR="00F81482" w:rsidRPr="00F12313">
        <w:rPr>
          <w:rFonts w:ascii="Roboto" w:hAnsi="Roboto" w:cs="Calibri"/>
          <w:sz w:val="16"/>
          <w:szCs w:val="16"/>
          <w:lang w:val="en-GB"/>
        </w:rPr>
        <w:t xml:space="preserve">the </w:t>
      </w:r>
      <w:r w:rsidRPr="00F12313">
        <w:rPr>
          <w:rFonts w:ascii="Roboto" w:hAnsi="Roboto" w:cs="Calibri"/>
          <w:sz w:val="16"/>
          <w:szCs w:val="16"/>
          <w:lang w:val="en-GB"/>
        </w:rPr>
        <w:t xml:space="preserve">receiving institution will communicate to the sending </w:t>
      </w:r>
      <w:r w:rsidR="009C13E9" w:rsidRPr="00F12313">
        <w:rPr>
          <w:rFonts w:ascii="Roboto" w:hAnsi="Roboto" w:cs="Calibri"/>
          <w:sz w:val="16"/>
          <w:szCs w:val="16"/>
          <w:lang w:val="en-GB"/>
        </w:rPr>
        <w:t>organisation</w:t>
      </w:r>
      <w:r w:rsidRPr="00F12313">
        <w:rPr>
          <w:rFonts w:ascii="Roboto" w:hAnsi="Roboto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12313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F12313" w:rsidRDefault="00377526" w:rsidP="00DA5ED4">
            <w:pPr>
              <w:spacing w:before="120" w:after="120"/>
              <w:rPr>
                <w:rFonts w:ascii="Roboto" w:hAnsi="Roboto" w:cs="Calibri"/>
                <w:b/>
                <w:sz w:val="20"/>
                <w:lang w:val="en-GB"/>
              </w:rPr>
            </w:pPr>
            <w:r w:rsidRPr="00F12313">
              <w:rPr>
                <w:rFonts w:ascii="Roboto" w:hAnsi="Roboto" w:cs="Calibri"/>
                <w:b/>
                <w:sz w:val="20"/>
                <w:lang w:val="en-GB"/>
              </w:rPr>
              <w:t xml:space="preserve">The </w:t>
            </w:r>
            <w:r w:rsidR="00FF66CC" w:rsidRPr="00F12313">
              <w:rPr>
                <w:rFonts w:ascii="Roboto" w:hAnsi="Roboto" w:cs="Calibri"/>
                <w:b/>
                <w:sz w:val="20"/>
                <w:lang w:val="en-GB"/>
              </w:rPr>
              <w:t>teaching staff member</w:t>
            </w:r>
          </w:p>
          <w:p w14:paraId="56E93A47" w14:textId="77777777" w:rsidR="00377526" w:rsidRPr="00F12313" w:rsidRDefault="00377526" w:rsidP="007A234F">
            <w:pPr>
              <w:tabs>
                <w:tab w:val="left" w:pos="6165"/>
              </w:tabs>
              <w:spacing w:after="120"/>
              <w:rPr>
                <w:rFonts w:ascii="Roboto" w:hAnsi="Roboto" w:cs="Calibri"/>
                <w:sz w:val="20"/>
                <w:lang w:val="en-GB"/>
              </w:rPr>
            </w:pPr>
            <w:r w:rsidRPr="00F12313">
              <w:rPr>
                <w:rFonts w:ascii="Roboto" w:hAnsi="Roboto" w:cs="Calibri"/>
                <w:sz w:val="20"/>
                <w:lang w:val="en-GB"/>
              </w:rPr>
              <w:t>Name:</w:t>
            </w:r>
          </w:p>
          <w:p w14:paraId="56E93A48" w14:textId="77777777" w:rsidR="00377526" w:rsidRPr="00F12313" w:rsidRDefault="00377526" w:rsidP="00A14125">
            <w:pPr>
              <w:tabs>
                <w:tab w:val="left" w:pos="6165"/>
              </w:tabs>
              <w:spacing w:after="0"/>
              <w:rPr>
                <w:rFonts w:ascii="Roboto" w:hAnsi="Roboto" w:cs="Calibri"/>
                <w:color w:val="002060"/>
                <w:sz w:val="20"/>
                <w:lang w:val="en-GB"/>
              </w:rPr>
            </w:pPr>
            <w:r w:rsidRPr="00F12313">
              <w:rPr>
                <w:rFonts w:ascii="Roboto" w:hAnsi="Roboto" w:cs="Calibri"/>
                <w:sz w:val="20"/>
                <w:lang w:val="en-GB"/>
              </w:rPr>
              <w:t>Signature:</w:t>
            </w:r>
            <w:r w:rsidRPr="00F12313">
              <w:rPr>
                <w:rStyle w:val="Odwoanieprzypisukocowego"/>
                <w:rFonts w:ascii="Roboto" w:hAnsi="Roboto" w:cs="Calibri"/>
                <w:b/>
                <w:sz w:val="20"/>
                <w:lang w:val="en-GB"/>
              </w:rPr>
              <w:t xml:space="preserve"> </w:t>
            </w:r>
            <w:r w:rsidRPr="00F12313">
              <w:rPr>
                <w:rFonts w:ascii="Roboto" w:hAnsi="Roboto" w:cs="Calibri"/>
                <w:sz w:val="20"/>
                <w:lang w:val="en-GB"/>
              </w:rPr>
              <w:tab/>
              <w:t>Date:</w:t>
            </w:r>
            <w:r w:rsidRPr="00F12313">
              <w:rPr>
                <w:rFonts w:ascii="Roboto" w:hAnsi="Roboto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F12313" w:rsidRDefault="00377526" w:rsidP="00DA5ED4">
      <w:pPr>
        <w:spacing w:after="0"/>
        <w:rPr>
          <w:rFonts w:ascii="Roboto" w:hAnsi="Roboto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F12313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F12313" w:rsidRDefault="00377526" w:rsidP="00413837">
            <w:pPr>
              <w:spacing w:before="120" w:after="120"/>
              <w:rPr>
                <w:rFonts w:ascii="Roboto" w:hAnsi="Roboto" w:cs="Calibri"/>
                <w:b/>
                <w:sz w:val="20"/>
                <w:lang w:val="en-GB"/>
              </w:rPr>
            </w:pPr>
            <w:r w:rsidRPr="00F12313">
              <w:rPr>
                <w:rFonts w:ascii="Roboto" w:hAnsi="Roboto" w:cs="Calibri"/>
                <w:b/>
                <w:sz w:val="20"/>
                <w:lang w:val="en-GB"/>
              </w:rPr>
              <w:t xml:space="preserve">The sending </w:t>
            </w:r>
            <w:r w:rsidR="009C13E9" w:rsidRPr="00F12313">
              <w:rPr>
                <w:rFonts w:ascii="Roboto" w:hAnsi="Roboto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1C935236" w:rsidR="00377526" w:rsidRPr="00F12313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Roboto" w:hAnsi="Roboto" w:cs="Calibri"/>
                <w:sz w:val="20"/>
                <w:lang w:val="en-GB"/>
              </w:rPr>
            </w:pPr>
            <w:r w:rsidRPr="00F12313">
              <w:rPr>
                <w:rFonts w:ascii="Roboto" w:hAnsi="Roboto" w:cs="Calibri"/>
                <w:sz w:val="20"/>
                <w:lang w:val="en-GB"/>
              </w:rPr>
              <w:t>Name of the responsible person:</w:t>
            </w:r>
            <w:r w:rsidR="00CA385E">
              <w:rPr>
                <w:rFonts w:ascii="Roboto" w:hAnsi="Roboto" w:cs="Calibri"/>
                <w:sz w:val="20"/>
                <w:lang w:val="en-GB"/>
              </w:rPr>
              <w:t xml:space="preserve"> </w:t>
            </w:r>
            <w:r w:rsidR="00CA38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assoc. prof. </w:t>
            </w:r>
            <w:proofErr w:type="spellStart"/>
            <w:r w:rsidR="00CA38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Aneta</w:t>
            </w:r>
            <w:proofErr w:type="spellEnd"/>
            <w:r w:rsidR="00CA38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A38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Stosik</w:t>
            </w:r>
            <w:proofErr w:type="spellEnd"/>
            <w:r w:rsidR="00CA38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Vice Rector</w:t>
            </w:r>
            <w:bookmarkStart w:id="0" w:name="_GoBack"/>
            <w:bookmarkEnd w:id="0"/>
          </w:p>
          <w:p w14:paraId="56E93A4D" w14:textId="77777777" w:rsidR="00377526" w:rsidRPr="00F12313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Roboto" w:hAnsi="Roboto" w:cs="Calibri"/>
                <w:b/>
                <w:color w:val="002060"/>
                <w:sz w:val="20"/>
                <w:lang w:val="en-GB"/>
              </w:rPr>
            </w:pPr>
            <w:r w:rsidRPr="00F12313">
              <w:rPr>
                <w:rFonts w:ascii="Roboto" w:hAnsi="Roboto" w:cs="Calibri"/>
                <w:sz w:val="20"/>
                <w:lang w:val="en-GB"/>
              </w:rPr>
              <w:t xml:space="preserve">Signature: </w:t>
            </w:r>
            <w:r w:rsidRPr="00F12313">
              <w:rPr>
                <w:rFonts w:ascii="Roboto" w:hAnsi="Roboto" w:cs="Calibri"/>
                <w:sz w:val="20"/>
                <w:lang w:val="en-GB"/>
              </w:rPr>
              <w:tab/>
            </w:r>
            <w:r w:rsidRPr="00F12313">
              <w:rPr>
                <w:rFonts w:ascii="Roboto" w:hAnsi="Roboto" w:cs="Calibri"/>
                <w:sz w:val="20"/>
                <w:lang w:val="en-GB"/>
              </w:rPr>
              <w:tab/>
              <w:t xml:space="preserve">Date: </w:t>
            </w:r>
            <w:r w:rsidRPr="00F12313">
              <w:rPr>
                <w:rFonts w:ascii="Roboto" w:hAnsi="Roboto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F12313" w:rsidRDefault="00377526" w:rsidP="00DA5ED4">
      <w:pPr>
        <w:spacing w:after="0"/>
        <w:rPr>
          <w:rFonts w:ascii="Roboto" w:hAnsi="Roboto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F12313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F12313" w:rsidRDefault="00377526" w:rsidP="00413837">
            <w:pPr>
              <w:spacing w:before="120" w:after="120"/>
              <w:rPr>
                <w:rFonts w:ascii="Roboto" w:hAnsi="Roboto" w:cs="Calibri"/>
                <w:b/>
                <w:sz w:val="20"/>
                <w:lang w:val="en-GB"/>
              </w:rPr>
            </w:pPr>
            <w:r w:rsidRPr="00F12313">
              <w:rPr>
                <w:rFonts w:ascii="Roboto" w:hAnsi="Roboto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F12313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Roboto" w:hAnsi="Roboto" w:cs="Calibri"/>
                <w:sz w:val="20"/>
                <w:lang w:val="en-GB"/>
              </w:rPr>
            </w:pPr>
            <w:r w:rsidRPr="00F12313">
              <w:rPr>
                <w:rFonts w:ascii="Roboto" w:hAnsi="Roboto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F12313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Roboto" w:hAnsi="Roboto" w:cs="Calibri"/>
                <w:color w:val="002060"/>
                <w:sz w:val="20"/>
                <w:lang w:val="en-GB"/>
              </w:rPr>
            </w:pPr>
            <w:r w:rsidRPr="00F12313">
              <w:rPr>
                <w:rFonts w:ascii="Roboto" w:hAnsi="Roboto" w:cs="Calibri"/>
                <w:sz w:val="20"/>
                <w:lang w:val="en-GB"/>
              </w:rPr>
              <w:t xml:space="preserve">Signature: </w:t>
            </w:r>
            <w:r w:rsidRPr="00F12313">
              <w:rPr>
                <w:rFonts w:ascii="Roboto" w:hAnsi="Roboto" w:cs="Calibri"/>
                <w:sz w:val="20"/>
                <w:lang w:val="en-GB"/>
              </w:rPr>
              <w:tab/>
            </w:r>
            <w:r w:rsidRPr="00F12313">
              <w:rPr>
                <w:rFonts w:ascii="Roboto" w:hAnsi="Roboto" w:cs="Calibri"/>
                <w:sz w:val="20"/>
                <w:lang w:val="en-GB"/>
              </w:rPr>
              <w:tab/>
              <w:t>Date:</w:t>
            </w:r>
            <w:r w:rsidRPr="00F12313">
              <w:rPr>
                <w:rFonts w:ascii="Roboto" w:hAnsi="Roboto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F12313" w:rsidRDefault="00EF398E">
      <w:pPr>
        <w:spacing w:after="120"/>
        <w:rPr>
          <w:rFonts w:ascii="Roboto" w:hAnsi="Roboto" w:cs="Calibri"/>
          <w:b/>
          <w:color w:val="002060"/>
          <w:sz w:val="28"/>
          <w:lang w:val="en-GB"/>
        </w:rPr>
      </w:pPr>
    </w:p>
    <w:sectPr w:rsidR="00EF398E" w:rsidRPr="00F12313" w:rsidSect="00F1231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850" w:bottom="1134" w:left="993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1CFA0" w14:textId="77777777" w:rsidR="00E86F1C" w:rsidRDefault="00E86F1C">
      <w:r>
        <w:separator/>
      </w:r>
    </w:p>
  </w:endnote>
  <w:endnote w:type="continuationSeparator" w:id="0">
    <w:p w14:paraId="179846C4" w14:textId="77777777" w:rsidR="00E86F1C" w:rsidRDefault="00E86F1C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F12313" w:rsidRPr="002F549E" w:rsidRDefault="00F12313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panose1 w:val="02000000000000000000"/>
    <w:charset w:val="EE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11727" w14:textId="77777777" w:rsidR="00E86F1C" w:rsidRDefault="00E86F1C">
      <w:r>
        <w:separator/>
      </w:r>
    </w:p>
  </w:footnote>
  <w:footnote w:type="continuationSeparator" w:id="0">
    <w:p w14:paraId="3F57D554" w14:textId="77777777" w:rsidR="00E86F1C" w:rsidRDefault="00E8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F12313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C00000"/>
                              <w:sz w:val="16"/>
                              <w:szCs w:val="16"/>
                              <w:lang w:val="en-GB"/>
                            </w:rPr>
                          </w:pPr>
                          <w:r w:rsidRPr="00F12313">
                            <w:rPr>
                              <w:rFonts w:ascii="Verdana" w:hAnsi="Verdana"/>
                              <w:b/>
                              <w:i/>
                              <w:color w:val="C00000"/>
                              <w:sz w:val="16"/>
                              <w:szCs w:val="16"/>
                              <w:lang w:val="en-GB"/>
                            </w:rPr>
                            <w:t>Participant</w:t>
                          </w:r>
                          <w:r w:rsidR="00D87A69" w:rsidRPr="00F12313">
                            <w:rPr>
                              <w:rFonts w:ascii="Verdana" w:hAnsi="Verdana"/>
                              <w:b/>
                              <w:i/>
                              <w:color w:val="C00000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F12313">
                            <w:rPr>
                              <w:rFonts w:ascii="Verdana" w:hAnsi="Verdana"/>
                              <w:b/>
                              <w:i/>
                              <w:color w:val="C00000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F12313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C00000"/>
                        <w:sz w:val="16"/>
                        <w:szCs w:val="16"/>
                        <w:lang w:val="en-GB"/>
                      </w:rPr>
                    </w:pPr>
                    <w:r w:rsidRPr="00F12313">
                      <w:rPr>
                        <w:rFonts w:ascii="Verdana" w:hAnsi="Verdana"/>
                        <w:b/>
                        <w:i/>
                        <w:color w:val="C00000"/>
                        <w:sz w:val="16"/>
                        <w:szCs w:val="16"/>
                        <w:lang w:val="en-GB"/>
                      </w:rPr>
                      <w:t>Participant</w:t>
                    </w:r>
                    <w:r w:rsidR="00D87A69" w:rsidRPr="00F12313">
                      <w:rPr>
                        <w:rFonts w:ascii="Verdana" w:hAnsi="Verdana"/>
                        <w:b/>
                        <w:i/>
                        <w:color w:val="C00000"/>
                        <w:sz w:val="16"/>
                        <w:szCs w:val="16"/>
                        <w:lang w:val="en-GB"/>
                      </w:rPr>
                      <w:t>’</w:t>
                    </w:r>
                    <w:r w:rsidRPr="00F12313">
                      <w:rPr>
                        <w:rFonts w:ascii="Verdana" w:hAnsi="Verdana"/>
                        <w:b/>
                        <w:i/>
                        <w:color w:val="C00000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385E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6F1C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2313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d629bfb1-093d-45de-a2ee-6b50830a3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98161b8-b40f-494c-8b12-be550b2d91c1"/>
  </ds:schemaRefs>
</ds:datastoreItem>
</file>

<file path=customXml/itemProps4.xml><?xml version="1.0" encoding="utf-8"?>
<ds:datastoreItem xmlns:ds="http://schemas.openxmlformats.org/officeDocument/2006/customXml" ds:itemID="{63942AC1-F706-4ACA-A39D-16E6D70E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453</Words>
  <Characters>2864</Characters>
  <Application>Microsoft Office Word</Application>
  <DocSecurity>0</DocSecurity>
  <PresentationFormat>Microsoft Word 11.0</PresentationFormat>
  <Lines>143</Lines>
  <Paragraphs>87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3230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Monika</cp:lastModifiedBy>
  <cp:revision>2</cp:revision>
  <cp:lastPrinted>2013-11-06T08:46:00Z</cp:lastPrinted>
  <dcterms:created xsi:type="dcterms:W3CDTF">2025-10-28T13:19:00Z</dcterms:created>
  <dcterms:modified xsi:type="dcterms:W3CDTF">2025-10-28T13:19:00Z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6204678c668ed9addfe2d59303dc7d0355ba94d39f5b1ef6efb409c4e8139c36</vt:lpwstr>
  </property>
</Properties>
</file>